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90D" w:rsidRPr="00A169B1" w:rsidRDefault="00AC790D" w:rsidP="00E5017B">
      <w:pPr>
        <w:shd w:val="clear" w:color="auto" w:fill="00B050"/>
        <w:jc w:val="center"/>
        <w:rPr>
          <w:rFonts w:ascii="Bookman Old Style" w:hAnsi="Bookman Old Style"/>
          <w:b/>
          <w:color w:val="FFFFFF" w:themeColor="background1"/>
          <w:sz w:val="40"/>
          <w:szCs w:val="40"/>
          <w:lang w:val="hu-HU"/>
        </w:rPr>
      </w:pPr>
      <w:r w:rsidRPr="00A169B1">
        <w:rPr>
          <w:rFonts w:ascii="Bookman Old Style" w:hAnsi="Bookman Old Style"/>
          <w:b/>
          <w:color w:val="FFFFFF" w:themeColor="background1"/>
          <w:sz w:val="40"/>
          <w:szCs w:val="40"/>
          <w:lang w:val="hu-HU"/>
        </w:rPr>
        <w:t>2021. március</w:t>
      </w:r>
      <w:bookmarkStart w:id="0" w:name="_GoBack"/>
      <w:bookmarkEnd w:id="0"/>
    </w:p>
    <w:p w:rsidR="00AC790D" w:rsidRPr="00AC790D" w:rsidRDefault="00AC790D" w:rsidP="00AC790D">
      <w:pPr>
        <w:jc w:val="both"/>
        <w:rPr>
          <w:rFonts w:ascii="Bookman Old Style" w:hAnsi="Bookman Old Style"/>
          <w:b/>
          <w:lang w:val="hu-HU"/>
        </w:rPr>
      </w:pPr>
      <w:bookmarkStart w:id="1" w:name="_Hlk62572702"/>
      <w:r w:rsidRPr="00AC790D">
        <w:rPr>
          <w:rFonts w:ascii="Bookman Old Style" w:hAnsi="Bookman Old Style"/>
          <w:b/>
          <w:lang w:val="hu-HU"/>
        </w:rPr>
        <w:t xml:space="preserve">március </w:t>
      </w:r>
      <w:r w:rsidRPr="00AC790D">
        <w:rPr>
          <w:rFonts w:ascii="Bookman Old Style" w:hAnsi="Bookman Old Style"/>
          <w:b/>
          <w:sz w:val="32"/>
          <w:szCs w:val="32"/>
          <w:lang w:val="hu-HU"/>
        </w:rPr>
        <w:t>2</w:t>
      </w:r>
    </w:p>
    <w:p w:rsidR="00AC790D" w:rsidRPr="00AC790D" w:rsidRDefault="00AC790D" w:rsidP="00AC790D">
      <w:pPr>
        <w:jc w:val="both"/>
        <w:rPr>
          <w:rFonts w:ascii="Bookman Old Style" w:hAnsi="Bookman Old Style"/>
        </w:rPr>
      </w:pPr>
      <w:r w:rsidRPr="00AC790D">
        <w:rPr>
          <w:rFonts w:ascii="Bookman Old Style" w:hAnsi="Bookman Old Style"/>
        </w:rPr>
        <w:tab/>
      </w:r>
      <w:r w:rsidRPr="00AC790D">
        <w:rPr>
          <w:rFonts w:ascii="Bookman Old Style" w:hAnsi="Bookman Old Style"/>
        </w:rPr>
        <w:tab/>
      </w:r>
      <w:r w:rsidRPr="00AC790D">
        <w:rPr>
          <w:rFonts w:ascii="Bookman Old Style" w:hAnsi="Bookman Old Style"/>
        </w:rPr>
        <w:tab/>
      </w:r>
      <w:r w:rsidRPr="00AC790D">
        <w:rPr>
          <w:rFonts w:ascii="Bookman Old Style" w:hAnsi="Bookman Old Style"/>
          <w:i/>
        </w:rPr>
        <w:t>Bocsa József 1950</w:t>
      </w:r>
      <w:r w:rsidRPr="00AC790D">
        <w:rPr>
          <w:rFonts w:ascii="Bookman Old Style" w:hAnsi="Bookman Old Style"/>
        </w:rPr>
        <w:tab/>
      </w:r>
      <w:r w:rsidRPr="00AC790D">
        <w:rPr>
          <w:rFonts w:ascii="Bookman Old Style" w:hAnsi="Bookman Old Style"/>
        </w:rPr>
        <w:tab/>
        <w:t>Vác</w:t>
      </w:r>
    </w:p>
    <w:p w:rsidR="00AC790D" w:rsidRPr="00AC790D" w:rsidRDefault="00AC790D" w:rsidP="00AC790D">
      <w:pPr>
        <w:pBdr>
          <w:bottom w:val="single" w:sz="4" w:space="1" w:color="auto"/>
        </w:pBdr>
        <w:jc w:val="both"/>
        <w:rPr>
          <w:rFonts w:ascii="Bookman Old Style" w:hAnsi="Bookman Old Style"/>
        </w:rPr>
      </w:pPr>
      <w:r w:rsidRPr="00AC790D">
        <w:rPr>
          <w:rFonts w:ascii="Bookman Old Style" w:hAnsi="Bookman Old Style"/>
        </w:rPr>
        <w:tab/>
      </w:r>
      <w:r w:rsidRPr="00AC790D">
        <w:rPr>
          <w:rFonts w:ascii="Bookman Old Style" w:hAnsi="Bookman Old Style"/>
        </w:rPr>
        <w:tab/>
      </w:r>
      <w:r w:rsidRPr="00AC790D">
        <w:rPr>
          <w:rFonts w:ascii="Bookman Old Style" w:hAnsi="Bookman Old Style"/>
        </w:rPr>
        <w:tab/>
      </w:r>
      <w:r w:rsidRPr="00AC790D">
        <w:rPr>
          <w:rFonts w:ascii="Bookman Old Style" w:hAnsi="Bookman Old Style"/>
          <w:i/>
        </w:rPr>
        <w:t>Wettstein József 1956</w:t>
      </w:r>
      <w:r w:rsidRPr="00AC790D">
        <w:rPr>
          <w:rFonts w:ascii="Bookman Old Style" w:hAnsi="Bookman Old Style"/>
        </w:rPr>
        <w:tab/>
      </w:r>
      <w:r w:rsidRPr="00AC790D">
        <w:rPr>
          <w:rFonts w:ascii="Bookman Old Style" w:hAnsi="Bookman Old Style"/>
        </w:rPr>
        <w:tab/>
        <w:t>Vác</w:t>
      </w:r>
    </w:p>
    <w:p w:rsidR="00AC790D" w:rsidRPr="00AC790D" w:rsidRDefault="00AC790D" w:rsidP="00AC790D">
      <w:pPr>
        <w:jc w:val="both"/>
        <w:rPr>
          <w:rFonts w:ascii="Bookman Old Style" w:hAnsi="Bookman Old Style"/>
          <w:b/>
          <w:lang w:val="hu-HU"/>
        </w:rPr>
      </w:pPr>
      <w:r w:rsidRPr="00AC790D">
        <w:rPr>
          <w:rFonts w:ascii="Bookman Old Style" w:hAnsi="Bookman Old Style"/>
          <w:b/>
          <w:noProof/>
          <w:lang w:val="hu-HU"/>
        </w:rPr>
        <w:t xml:space="preserve">március </w:t>
      </w:r>
      <w:r w:rsidRPr="00AC790D">
        <w:rPr>
          <w:rFonts w:ascii="Bookman Old Style" w:hAnsi="Bookman Old Style"/>
          <w:b/>
          <w:noProof/>
          <w:sz w:val="32"/>
          <w:szCs w:val="32"/>
          <w:lang w:val="hu-HU"/>
        </w:rPr>
        <w:t>4</w:t>
      </w:r>
    </w:p>
    <w:p w:rsidR="00AC790D" w:rsidRPr="00AC790D" w:rsidRDefault="00AC790D" w:rsidP="00AC790D">
      <w:pPr>
        <w:jc w:val="both"/>
        <w:rPr>
          <w:rFonts w:ascii="Bookman Old Style" w:hAnsi="Bookman Old Style"/>
          <w:lang w:val="hu-HU"/>
        </w:rPr>
      </w:pPr>
      <w:r w:rsidRPr="00AC790D">
        <w:rPr>
          <w:rFonts w:ascii="Bookman Old Style" w:hAnsi="Bookman Old Style"/>
          <w:lang w:val="hu-HU"/>
        </w:rPr>
        <w:tab/>
        <w:t xml:space="preserve">Ezen a napon a </w:t>
      </w:r>
      <w:r w:rsidRPr="00AC790D">
        <w:rPr>
          <w:rFonts w:ascii="Bookman Old Style" w:hAnsi="Bookman Old Style"/>
          <w:b/>
          <w:color w:val="00B050"/>
          <w:lang w:val="hu-HU"/>
        </w:rPr>
        <w:t>budapesti</w:t>
      </w:r>
      <w:r w:rsidRPr="00AC790D">
        <w:rPr>
          <w:rFonts w:ascii="Bookman Old Style" w:hAnsi="Bookman Old Style"/>
          <w:lang w:val="hu-HU"/>
        </w:rPr>
        <w:t xml:space="preserve"> piarista rendház közösségéért imádkozzunk.</w:t>
      </w:r>
    </w:p>
    <w:p w:rsidR="00AC790D" w:rsidRPr="00AC790D" w:rsidRDefault="00AC790D" w:rsidP="00AC790D">
      <w:pPr>
        <w:jc w:val="both"/>
        <w:rPr>
          <w:rFonts w:ascii="Bookman Old Style" w:hAnsi="Bookman Old Style"/>
          <w:lang w:val="hu-HU"/>
        </w:rPr>
      </w:pPr>
      <w:r w:rsidRPr="00AC790D">
        <w:rPr>
          <w:rFonts w:ascii="Bookman Old Style" w:hAnsi="Bookman Old Style"/>
          <w:lang w:val="hu-HU"/>
        </w:rPr>
        <w:tab/>
      </w:r>
      <w:r w:rsidRPr="00AC790D">
        <w:rPr>
          <w:rFonts w:ascii="Bookman Old Style" w:hAnsi="Bookman Old Style"/>
          <w:b/>
          <w:lang w:val="hu-HU"/>
        </w:rPr>
        <w:t>1886</w:t>
      </w:r>
      <w:r w:rsidRPr="00AC790D">
        <w:rPr>
          <w:rFonts w:ascii="Bookman Old Style" w:hAnsi="Bookman Old Style"/>
          <w:lang w:val="hu-HU"/>
        </w:rPr>
        <w:t xml:space="preserve">-ban ezen a napon halt meg </w:t>
      </w:r>
      <w:proofErr w:type="spellStart"/>
      <w:r w:rsidRPr="00AC790D">
        <w:rPr>
          <w:rFonts w:ascii="Bookman Old Style" w:hAnsi="Bookman Old Style"/>
          <w:b/>
          <w:i/>
          <w:color w:val="0070C0"/>
          <w:lang w:val="hu-HU"/>
        </w:rPr>
        <w:t>Fortunata</w:t>
      </w:r>
      <w:proofErr w:type="spellEnd"/>
      <w:r w:rsidRPr="00AC790D">
        <w:rPr>
          <w:rFonts w:ascii="Bookman Old Style" w:hAnsi="Bookman Old Style"/>
          <w:b/>
          <w:i/>
          <w:color w:val="0070C0"/>
          <w:lang w:val="hu-HU"/>
        </w:rPr>
        <w:t xml:space="preserve"> </w:t>
      </w:r>
      <w:proofErr w:type="spellStart"/>
      <w:r w:rsidRPr="00AC790D">
        <w:rPr>
          <w:rFonts w:ascii="Bookman Old Style" w:hAnsi="Bookman Old Style"/>
          <w:b/>
          <w:i/>
          <w:color w:val="0070C0"/>
          <w:lang w:val="hu-HU"/>
        </w:rPr>
        <w:t>Gresner</w:t>
      </w:r>
      <w:proofErr w:type="spellEnd"/>
      <w:r w:rsidRPr="00AC790D">
        <w:rPr>
          <w:rFonts w:ascii="Bookman Old Style" w:hAnsi="Bookman Old Style"/>
          <w:lang w:val="hu-HU"/>
        </w:rPr>
        <w:t xml:space="preserve">, aki Don Antonio </w:t>
      </w:r>
      <w:proofErr w:type="spellStart"/>
      <w:r w:rsidRPr="00AC790D">
        <w:rPr>
          <w:rFonts w:ascii="Bookman Old Style" w:hAnsi="Bookman Old Style"/>
          <w:lang w:val="hu-HU"/>
        </w:rPr>
        <w:t>Provolóval</w:t>
      </w:r>
      <w:proofErr w:type="spellEnd"/>
      <w:r w:rsidRPr="00AC790D">
        <w:rPr>
          <w:rFonts w:ascii="Bookman Old Style" w:hAnsi="Bookman Old Style"/>
          <w:lang w:val="hu-HU"/>
        </w:rPr>
        <w:t xml:space="preserve"> együtt alapította meg a Kalazanciusi Családhoz tartozó „</w:t>
      </w:r>
      <w:proofErr w:type="spellStart"/>
      <w:r w:rsidRPr="00AC790D">
        <w:rPr>
          <w:rFonts w:ascii="Bookman Old Style" w:hAnsi="Bookman Old Style"/>
          <w:i/>
          <w:lang w:val="hu-HU"/>
        </w:rPr>
        <w:t>Società</w:t>
      </w:r>
      <w:proofErr w:type="spellEnd"/>
      <w:r w:rsidRPr="00AC790D">
        <w:rPr>
          <w:rFonts w:ascii="Bookman Old Style" w:hAnsi="Bookman Old Style"/>
          <w:i/>
          <w:lang w:val="hu-HU"/>
        </w:rPr>
        <w:t xml:space="preserve"> di Maria</w:t>
      </w:r>
      <w:r w:rsidRPr="00AC790D">
        <w:rPr>
          <w:rFonts w:ascii="Bookman Old Style" w:hAnsi="Bookman Old Style"/>
          <w:lang w:val="hu-HU"/>
        </w:rPr>
        <w:t>”, siketnéma leányok nevelését végző szerzetesrendet.</w:t>
      </w:r>
    </w:p>
    <w:p w:rsidR="00AC790D" w:rsidRPr="00AC790D" w:rsidRDefault="00AC790D" w:rsidP="00AC790D">
      <w:pPr>
        <w:pBdr>
          <w:bottom w:val="single" w:sz="4" w:space="1" w:color="auto"/>
        </w:pBdr>
        <w:ind w:firstLine="720"/>
        <w:jc w:val="both"/>
        <w:rPr>
          <w:rFonts w:ascii="Bookman Old Style" w:hAnsi="Bookman Old Style"/>
          <w:lang w:val="hu-HU"/>
        </w:rPr>
      </w:pPr>
      <w:r w:rsidRPr="00AC790D">
        <w:rPr>
          <w:rFonts w:ascii="Bookman Old Style" w:hAnsi="Bookman Old Style"/>
          <w:b/>
          <w:lang w:val="hu-HU"/>
        </w:rPr>
        <w:t>1945</w:t>
      </w:r>
      <w:r w:rsidRPr="00AC790D">
        <w:rPr>
          <w:rFonts w:ascii="Bookman Old Style" w:hAnsi="Bookman Old Style"/>
          <w:lang w:val="hu-HU"/>
        </w:rPr>
        <w:t xml:space="preserve">-ben ezen a napon halt meg Szombathelyen a székesegyház bombázásakor vöröskeresztes szolgálatot teljesítő két szubdiákónus kispapunk: </w:t>
      </w:r>
      <w:r w:rsidRPr="00AC790D">
        <w:rPr>
          <w:rFonts w:ascii="Bookman Old Style" w:hAnsi="Bookman Old Style"/>
          <w:b/>
          <w:lang w:val="hu-HU"/>
        </w:rPr>
        <w:t>Börönte István</w:t>
      </w:r>
      <w:r w:rsidRPr="00AC790D">
        <w:rPr>
          <w:rFonts w:ascii="Bookman Old Style" w:hAnsi="Bookman Old Style"/>
          <w:lang w:val="hu-HU"/>
        </w:rPr>
        <w:t xml:space="preserve"> és </w:t>
      </w:r>
      <w:r w:rsidRPr="00AC790D">
        <w:rPr>
          <w:rFonts w:ascii="Bookman Old Style" w:hAnsi="Bookman Old Style"/>
          <w:b/>
          <w:lang w:val="hu-HU"/>
        </w:rPr>
        <w:t>Fehér László</w:t>
      </w:r>
      <w:r w:rsidRPr="00AC790D">
        <w:rPr>
          <w:rFonts w:ascii="Bookman Old Style" w:hAnsi="Bookman Old Style"/>
          <w:lang w:val="hu-HU"/>
        </w:rPr>
        <w:t>. Sírjuk Szombathelyen van.</w:t>
      </w:r>
    </w:p>
    <w:p w:rsidR="00AC790D" w:rsidRPr="00AC790D" w:rsidRDefault="00AC790D" w:rsidP="00AC790D">
      <w:pPr>
        <w:jc w:val="both"/>
        <w:rPr>
          <w:rFonts w:ascii="Bookman Old Style" w:hAnsi="Bookman Old Style"/>
          <w:b/>
          <w:lang w:val="hu-HU"/>
        </w:rPr>
      </w:pPr>
      <w:r w:rsidRPr="00AC790D">
        <w:rPr>
          <w:rFonts w:ascii="Bookman Old Style" w:hAnsi="Bookman Old Style"/>
          <w:b/>
          <w:lang w:val="hu-HU"/>
        </w:rPr>
        <w:t xml:space="preserve">március </w:t>
      </w:r>
      <w:r w:rsidRPr="00AC790D">
        <w:rPr>
          <w:rFonts w:ascii="Bookman Old Style" w:hAnsi="Bookman Old Style"/>
          <w:b/>
          <w:sz w:val="32"/>
          <w:szCs w:val="32"/>
          <w:lang w:val="hu-HU"/>
        </w:rPr>
        <w:t>5</w:t>
      </w:r>
    </w:p>
    <w:p w:rsidR="00AC790D" w:rsidRPr="00AC790D" w:rsidRDefault="00AC790D" w:rsidP="00AC790D">
      <w:pPr>
        <w:pBdr>
          <w:bottom w:val="single" w:sz="4" w:space="1" w:color="auto"/>
        </w:pBdr>
        <w:jc w:val="both"/>
        <w:rPr>
          <w:rFonts w:ascii="Bookman Old Style" w:hAnsi="Bookman Old Style"/>
          <w:lang w:val="hu-HU"/>
        </w:rPr>
      </w:pPr>
      <w:r w:rsidRPr="00AC790D">
        <w:rPr>
          <w:rFonts w:ascii="Bookman Old Style" w:hAnsi="Bookman Old Style"/>
          <w:lang w:val="hu-HU"/>
        </w:rPr>
        <w:tab/>
        <w:t xml:space="preserve">Ezen a napon a </w:t>
      </w:r>
      <w:r w:rsidRPr="00AC790D">
        <w:rPr>
          <w:rFonts w:ascii="Bookman Old Style" w:hAnsi="Bookman Old Style"/>
          <w:b/>
          <w:color w:val="00B050"/>
          <w:lang w:val="hu-HU"/>
        </w:rPr>
        <w:t>Kalazantínum</w:t>
      </w:r>
      <w:r w:rsidRPr="00AC790D">
        <w:rPr>
          <w:rFonts w:ascii="Bookman Old Style" w:hAnsi="Bookman Old Style"/>
          <w:lang w:val="hu-HU"/>
        </w:rPr>
        <w:t xml:space="preserve"> rendházért imádkozunk.</w:t>
      </w:r>
    </w:p>
    <w:p w:rsidR="00AC790D" w:rsidRPr="00AC790D" w:rsidRDefault="00AC790D" w:rsidP="00AC790D">
      <w:pPr>
        <w:jc w:val="both"/>
        <w:rPr>
          <w:rFonts w:ascii="Bookman Old Style" w:hAnsi="Bookman Old Style"/>
          <w:b/>
          <w:lang w:val="hu-HU"/>
        </w:rPr>
      </w:pPr>
      <w:r w:rsidRPr="00AC790D">
        <w:rPr>
          <w:rFonts w:ascii="Bookman Old Style" w:hAnsi="Bookman Old Style"/>
          <w:b/>
          <w:lang w:val="hu-HU"/>
        </w:rPr>
        <w:t xml:space="preserve">március </w:t>
      </w:r>
      <w:r w:rsidRPr="00AC790D">
        <w:rPr>
          <w:rFonts w:ascii="Bookman Old Style" w:hAnsi="Bookman Old Style"/>
          <w:b/>
          <w:sz w:val="32"/>
          <w:szCs w:val="32"/>
          <w:lang w:val="hu-HU"/>
        </w:rPr>
        <w:t>6</w:t>
      </w:r>
    </w:p>
    <w:p w:rsidR="00AC790D" w:rsidRPr="00AC790D" w:rsidRDefault="00AC790D" w:rsidP="00AC790D">
      <w:pPr>
        <w:jc w:val="both"/>
        <w:rPr>
          <w:rFonts w:ascii="Bookman Old Style" w:hAnsi="Bookman Old Style"/>
          <w:lang w:val="hu-HU"/>
        </w:rPr>
      </w:pPr>
      <w:r w:rsidRPr="00AC790D">
        <w:rPr>
          <w:rFonts w:ascii="Bookman Old Style" w:hAnsi="Bookman Old Style"/>
          <w:lang w:val="hu-HU"/>
        </w:rPr>
        <w:tab/>
        <w:t xml:space="preserve">Ezen a napon a </w:t>
      </w:r>
      <w:r w:rsidRPr="00AC790D">
        <w:rPr>
          <w:rFonts w:ascii="Bookman Old Style" w:hAnsi="Bookman Old Style"/>
          <w:b/>
          <w:color w:val="00B050"/>
          <w:lang w:val="hu-HU"/>
        </w:rPr>
        <w:t>Sapientia/Szerzetesi Hittudományi Főiskoláért</w:t>
      </w:r>
      <w:r w:rsidRPr="00AC790D">
        <w:rPr>
          <w:rFonts w:ascii="Bookman Old Style" w:hAnsi="Bookman Old Style"/>
          <w:color w:val="00B050"/>
          <w:lang w:val="hu-HU"/>
        </w:rPr>
        <w:t xml:space="preserve"> </w:t>
      </w:r>
      <w:r w:rsidRPr="00AC790D">
        <w:rPr>
          <w:rFonts w:ascii="Bookman Old Style" w:hAnsi="Bookman Old Style"/>
          <w:lang w:val="hu-HU"/>
        </w:rPr>
        <w:t>imádkozzunk.</w:t>
      </w:r>
    </w:p>
    <w:p w:rsidR="00AC790D" w:rsidRDefault="00AC790D" w:rsidP="00AC790D">
      <w:pPr>
        <w:pBdr>
          <w:bottom w:val="single" w:sz="4" w:space="1" w:color="auto"/>
        </w:pBdr>
        <w:jc w:val="both"/>
        <w:rPr>
          <w:rFonts w:ascii="Bookman Old Style" w:hAnsi="Bookman Old Style"/>
          <w:i/>
          <w:lang w:val="hu-HU"/>
        </w:rPr>
      </w:pPr>
      <w:r w:rsidRPr="00AC790D">
        <w:rPr>
          <w:rFonts w:ascii="Bookman Old Style" w:hAnsi="Bookman Old Style"/>
          <w:lang w:val="hu-HU"/>
        </w:rPr>
        <w:tab/>
      </w:r>
      <w:r w:rsidRPr="00AC790D">
        <w:rPr>
          <w:rFonts w:ascii="Bookman Old Style" w:hAnsi="Bookman Old Style"/>
          <w:b/>
          <w:lang w:val="hu-HU"/>
        </w:rPr>
        <w:t>1617</w:t>
      </w:r>
      <w:r w:rsidRPr="00AC790D">
        <w:rPr>
          <w:rFonts w:ascii="Bookman Old Style" w:hAnsi="Bookman Old Style"/>
          <w:lang w:val="hu-HU"/>
        </w:rPr>
        <w:t>-ben V. Pál pápa „</w:t>
      </w:r>
      <w:r w:rsidRPr="00AC790D">
        <w:rPr>
          <w:rFonts w:ascii="Bookman Old Style" w:hAnsi="Bookman Old Style"/>
          <w:i/>
          <w:lang w:val="hu-HU"/>
        </w:rPr>
        <w:t xml:space="preserve">Ad </w:t>
      </w:r>
      <w:proofErr w:type="spellStart"/>
      <w:r w:rsidRPr="00AC790D">
        <w:rPr>
          <w:rFonts w:ascii="Bookman Old Style" w:hAnsi="Bookman Old Style"/>
          <w:i/>
          <w:lang w:val="hu-HU"/>
        </w:rPr>
        <w:t>ea</w:t>
      </w:r>
      <w:proofErr w:type="spellEnd"/>
      <w:r w:rsidRPr="00AC790D">
        <w:rPr>
          <w:rFonts w:ascii="Bookman Old Style" w:hAnsi="Bookman Old Style"/>
          <w:i/>
          <w:lang w:val="hu-HU"/>
        </w:rPr>
        <w:t xml:space="preserve"> per </w:t>
      </w:r>
      <w:proofErr w:type="spellStart"/>
      <w:r w:rsidRPr="00AC790D">
        <w:rPr>
          <w:rFonts w:ascii="Bookman Old Style" w:hAnsi="Bookman Old Style"/>
          <w:i/>
          <w:lang w:val="hu-HU"/>
        </w:rPr>
        <w:t>quae</w:t>
      </w:r>
      <w:proofErr w:type="spellEnd"/>
      <w:r w:rsidRPr="00AC790D">
        <w:rPr>
          <w:rFonts w:ascii="Bookman Old Style" w:hAnsi="Bookman Old Style"/>
          <w:lang w:val="hu-HU"/>
        </w:rPr>
        <w:t xml:space="preserve">” kezdetű bullájával ezen a napon hozta létre az </w:t>
      </w:r>
      <w:r w:rsidRPr="00AC790D">
        <w:rPr>
          <w:rFonts w:ascii="Bookman Old Style" w:hAnsi="Bookman Old Style"/>
          <w:i/>
          <w:lang w:val="hu-HU"/>
        </w:rPr>
        <w:t>Isten Anyjáról Nevezett Szegények Kegyes Iskoláinak Páli Kongregációját.</w:t>
      </w:r>
    </w:p>
    <w:p w:rsidR="00216511" w:rsidRPr="00216511" w:rsidRDefault="00216511" w:rsidP="00216511">
      <w:pPr>
        <w:pBdr>
          <w:bottom w:val="single" w:sz="4" w:space="1" w:color="auto"/>
        </w:pBdr>
        <w:jc w:val="right"/>
        <w:rPr>
          <w:rFonts w:ascii="Bookman Old Style" w:hAnsi="Bookman Old Style"/>
          <w:b/>
          <w:color w:val="7030A0"/>
          <w:sz w:val="22"/>
          <w:szCs w:val="22"/>
          <w:lang w:val="hu-HU"/>
        </w:rPr>
      </w:pPr>
      <w:r w:rsidRPr="00216511">
        <w:rPr>
          <w:rFonts w:ascii="Bookman Old Style" w:hAnsi="Bookman Old Style"/>
          <w:b/>
          <w:color w:val="7030A0"/>
          <w:sz w:val="22"/>
          <w:szCs w:val="22"/>
          <w:lang w:val="hu-HU"/>
        </w:rPr>
        <w:t>50 éve ezen a napon halt meg Budapesten Kerkai József rendtársunk.</w:t>
      </w:r>
    </w:p>
    <w:p w:rsidR="00AC790D" w:rsidRPr="00AC790D" w:rsidRDefault="00AC790D" w:rsidP="00AC790D">
      <w:pPr>
        <w:jc w:val="both"/>
        <w:rPr>
          <w:rFonts w:ascii="Bookman Old Style" w:hAnsi="Bookman Old Style"/>
          <w:b/>
          <w:sz w:val="32"/>
          <w:szCs w:val="32"/>
          <w:lang w:val="hu-HU"/>
        </w:rPr>
      </w:pPr>
      <w:r w:rsidRPr="00AC790D">
        <w:rPr>
          <w:rFonts w:ascii="Bookman Old Style" w:hAnsi="Bookman Old Style"/>
          <w:b/>
          <w:lang w:val="hu-HU"/>
        </w:rPr>
        <w:t xml:space="preserve">március </w:t>
      </w:r>
      <w:r w:rsidRPr="00AC790D">
        <w:rPr>
          <w:rFonts w:ascii="Bookman Old Style" w:hAnsi="Bookman Old Style"/>
          <w:b/>
          <w:sz w:val="32"/>
          <w:szCs w:val="32"/>
          <w:lang w:val="hu-HU"/>
        </w:rPr>
        <w:t>7</w:t>
      </w:r>
    </w:p>
    <w:p w:rsidR="00AC790D" w:rsidRPr="00AC790D" w:rsidRDefault="00AC790D" w:rsidP="00AC790D">
      <w:pPr>
        <w:jc w:val="both"/>
        <w:rPr>
          <w:rFonts w:ascii="Bookman Old Style" w:hAnsi="Bookman Old Style"/>
          <w:lang w:val="hu-HU"/>
        </w:rPr>
      </w:pPr>
      <w:r w:rsidRPr="00AC790D">
        <w:rPr>
          <w:rFonts w:ascii="Bookman Old Style" w:hAnsi="Bookman Old Style"/>
          <w:lang w:val="hu-HU"/>
        </w:rPr>
        <w:tab/>
      </w:r>
      <w:r w:rsidRPr="00A169B1">
        <w:rPr>
          <w:rFonts w:ascii="Bookman Old Style" w:hAnsi="Bookman Old Style"/>
          <w:b/>
          <w:lang w:val="hu-HU"/>
        </w:rPr>
        <w:t>1721</w:t>
      </w:r>
      <w:r w:rsidRPr="00AC790D">
        <w:rPr>
          <w:rFonts w:ascii="Bookman Old Style" w:hAnsi="Bookman Old Style"/>
          <w:lang w:val="hu-HU"/>
        </w:rPr>
        <w:t xml:space="preserve">-ben ezen a napon alakult meg a </w:t>
      </w:r>
      <w:r w:rsidRPr="00AC790D">
        <w:rPr>
          <w:rFonts w:ascii="Bookman Old Style" w:hAnsi="Bookman Old Style"/>
          <w:i/>
          <w:lang w:val="hu-HU"/>
        </w:rPr>
        <w:t>Magyar Piarista Rendtartomány</w:t>
      </w:r>
      <w:r w:rsidRPr="00AC790D">
        <w:rPr>
          <w:rFonts w:ascii="Bookman Old Style" w:hAnsi="Bookman Old Style"/>
          <w:lang w:val="hu-HU"/>
        </w:rPr>
        <w:t>.</w:t>
      </w:r>
    </w:p>
    <w:p w:rsidR="00AC790D" w:rsidRPr="00AC790D" w:rsidRDefault="00AC790D" w:rsidP="00A169B1">
      <w:pPr>
        <w:pBdr>
          <w:bottom w:val="single" w:sz="4" w:space="1" w:color="auto"/>
        </w:pBdr>
        <w:jc w:val="both"/>
        <w:rPr>
          <w:rFonts w:ascii="Bookman Old Style" w:hAnsi="Bookman Old Style"/>
        </w:rPr>
      </w:pPr>
      <w:r w:rsidRPr="00AC790D">
        <w:rPr>
          <w:rFonts w:ascii="Bookman Old Style" w:hAnsi="Bookman Old Style"/>
        </w:rPr>
        <w:tab/>
      </w:r>
      <w:r w:rsidRPr="00AC790D">
        <w:rPr>
          <w:rFonts w:ascii="Bookman Old Style" w:hAnsi="Bookman Old Style"/>
        </w:rPr>
        <w:tab/>
      </w:r>
      <w:r w:rsidRPr="00AC790D">
        <w:rPr>
          <w:rFonts w:ascii="Bookman Old Style" w:hAnsi="Bookman Old Style"/>
        </w:rPr>
        <w:tab/>
      </w:r>
      <w:r w:rsidRPr="00A169B1">
        <w:rPr>
          <w:rFonts w:ascii="Bookman Old Style" w:hAnsi="Bookman Old Style"/>
          <w:b/>
        </w:rPr>
        <w:t>Balogh Tamás</w:t>
      </w:r>
      <w:r w:rsidRPr="00AC790D">
        <w:rPr>
          <w:rFonts w:ascii="Bookman Old Style" w:hAnsi="Bookman Old Style"/>
        </w:rPr>
        <w:tab/>
      </w:r>
      <w:r w:rsidRPr="00AC790D">
        <w:rPr>
          <w:rFonts w:ascii="Bookman Old Style" w:hAnsi="Bookman Old Style"/>
        </w:rPr>
        <w:tab/>
      </w:r>
      <w:r w:rsidRPr="00AC790D">
        <w:rPr>
          <w:rFonts w:ascii="Bookman Old Style" w:hAnsi="Bookman Old Style"/>
        </w:rPr>
        <w:tab/>
        <w:t>Kecskemét</w:t>
      </w:r>
    </w:p>
    <w:p w:rsidR="00AC790D" w:rsidRPr="00A169B1" w:rsidRDefault="00AC790D" w:rsidP="00AC790D">
      <w:pPr>
        <w:jc w:val="both"/>
        <w:rPr>
          <w:rFonts w:ascii="Bookman Old Style" w:hAnsi="Bookman Old Style"/>
          <w:b/>
          <w:lang w:val="hu-HU"/>
        </w:rPr>
      </w:pPr>
      <w:r w:rsidRPr="00A169B1">
        <w:rPr>
          <w:rFonts w:ascii="Bookman Old Style" w:hAnsi="Bookman Old Style"/>
          <w:b/>
          <w:lang w:val="hu-HU"/>
        </w:rPr>
        <w:t xml:space="preserve">március </w:t>
      </w:r>
      <w:r w:rsidRPr="00A169B1">
        <w:rPr>
          <w:rFonts w:ascii="Bookman Old Style" w:hAnsi="Bookman Old Style"/>
          <w:b/>
          <w:sz w:val="32"/>
          <w:szCs w:val="32"/>
          <w:lang w:val="hu-HU"/>
        </w:rPr>
        <w:t>8</w:t>
      </w:r>
      <w:r w:rsidRPr="00A169B1">
        <w:rPr>
          <w:rFonts w:ascii="Bookman Old Style" w:hAnsi="Bookman Old Style"/>
          <w:b/>
          <w:lang w:val="hu-HU"/>
        </w:rPr>
        <w:tab/>
      </w:r>
      <w:r w:rsidRPr="00A169B1">
        <w:rPr>
          <w:rFonts w:ascii="Bookman Old Style" w:hAnsi="Bookman Old Style"/>
          <w:b/>
          <w:lang w:val="hu-HU"/>
        </w:rPr>
        <w:tab/>
      </w:r>
      <w:r w:rsidRPr="00CE690E">
        <w:rPr>
          <w:rFonts w:ascii="Bookman Old Style" w:hAnsi="Bookman Old Style"/>
          <w:b/>
          <w:color w:val="0070C0"/>
          <w:sz w:val="28"/>
          <w:szCs w:val="28"/>
          <w:lang w:val="hu-HU"/>
        </w:rPr>
        <w:t>Szent Faustino Míguez piarista emléknapja</w:t>
      </w:r>
    </w:p>
    <w:p w:rsidR="00AC790D" w:rsidRPr="00AC790D" w:rsidRDefault="00AC790D" w:rsidP="00A169B1">
      <w:pPr>
        <w:ind w:firstLine="720"/>
        <w:jc w:val="both"/>
        <w:rPr>
          <w:rFonts w:ascii="Bookman Old Style" w:hAnsi="Bookman Old Style"/>
          <w:lang w:val="hu-HU"/>
        </w:rPr>
      </w:pPr>
      <w:r w:rsidRPr="00A169B1">
        <w:rPr>
          <w:rFonts w:ascii="Bookman Old Style" w:hAnsi="Bookman Old Style"/>
          <w:b/>
          <w:lang w:val="hu-HU"/>
        </w:rPr>
        <w:t>1925</w:t>
      </w:r>
      <w:r w:rsidRPr="00AC790D">
        <w:rPr>
          <w:rFonts w:ascii="Bookman Old Style" w:hAnsi="Bookman Old Style"/>
          <w:lang w:val="hu-HU"/>
        </w:rPr>
        <w:t xml:space="preserve">-ben ezen a napon halt meg </w:t>
      </w:r>
      <w:proofErr w:type="spellStart"/>
      <w:r w:rsidRPr="00AC790D">
        <w:rPr>
          <w:rFonts w:ascii="Bookman Old Style" w:hAnsi="Bookman Old Style"/>
          <w:lang w:val="hu-HU"/>
        </w:rPr>
        <w:t>Getafe</w:t>
      </w:r>
      <w:proofErr w:type="spellEnd"/>
      <w:r w:rsidRPr="00AC790D">
        <w:rPr>
          <w:rFonts w:ascii="Bookman Old Style" w:hAnsi="Bookman Old Style"/>
          <w:lang w:val="hu-HU"/>
        </w:rPr>
        <w:t xml:space="preserve"> városában </w:t>
      </w:r>
      <w:r w:rsidRPr="00A169B1">
        <w:rPr>
          <w:rFonts w:ascii="Bookman Old Style" w:hAnsi="Bookman Old Style"/>
          <w:b/>
          <w:i/>
          <w:color w:val="0070C0"/>
          <w:lang w:val="hu-HU"/>
        </w:rPr>
        <w:t>Szent Faustino Míguez</w:t>
      </w:r>
      <w:r w:rsidRPr="00A169B1">
        <w:rPr>
          <w:rFonts w:ascii="Bookman Old Style" w:hAnsi="Bookman Old Style"/>
          <w:color w:val="0070C0"/>
          <w:lang w:val="hu-HU"/>
        </w:rPr>
        <w:t xml:space="preserve"> </w:t>
      </w:r>
      <w:r w:rsidRPr="00AC790D">
        <w:rPr>
          <w:rFonts w:ascii="Bookman Old Style" w:hAnsi="Bookman Old Style"/>
          <w:lang w:val="hu-HU"/>
        </w:rPr>
        <w:t xml:space="preserve">piarista atya, a Kalazanciusi Családhoz tartozó, </w:t>
      </w:r>
      <w:proofErr w:type="spellStart"/>
      <w:r w:rsidRPr="00AC790D">
        <w:rPr>
          <w:rFonts w:ascii="Bookman Old Style" w:hAnsi="Bookman Old Style"/>
          <w:i/>
          <w:lang w:val="hu-HU"/>
        </w:rPr>
        <w:t>Hijas</w:t>
      </w:r>
      <w:proofErr w:type="spellEnd"/>
      <w:r w:rsidRPr="00AC790D">
        <w:rPr>
          <w:rFonts w:ascii="Bookman Old Style" w:hAnsi="Bookman Old Style"/>
          <w:i/>
          <w:lang w:val="hu-HU"/>
        </w:rPr>
        <w:t xml:space="preserve"> de la Divina </w:t>
      </w:r>
      <w:proofErr w:type="spellStart"/>
      <w:r w:rsidRPr="00AC790D">
        <w:rPr>
          <w:rFonts w:ascii="Bookman Old Style" w:hAnsi="Bookman Old Style"/>
          <w:i/>
          <w:lang w:val="hu-HU"/>
        </w:rPr>
        <w:t>Pastora</w:t>
      </w:r>
      <w:proofErr w:type="spellEnd"/>
      <w:r w:rsidRPr="00AC790D">
        <w:rPr>
          <w:rFonts w:ascii="Bookman Old Style" w:hAnsi="Bookman Old Style"/>
          <w:lang w:val="hu-HU"/>
        </w:rPr>
        <w:t xml:space="preserve"> nevű szerzetesrend, az Isteni Pásztornő Leányai alapítója.</w:t>
      </w:r>
    </w:p>
    <w:p w:rsidR="00AC790D" w:rsidRPr="00AC790D" w:rsidRDefault="00AC790D" w:rsidP="00AC790D">
      <w:pPr>
        <w:jc w:val="both"/>
        <w:rPr>
          <w:rFonts w:ascii="Bookman Old Style" w:hAnsi="Bookman Old Style"/>
          <w:noProof/>
          <w:lang w:val="hu-HU"/>
        </w:rPr>
      </w:pPr>
      <w:r w:rsidRPr="00AC790D">
        <w:rPr>
          <w:rFonts w:ascii="Bookman Old Style" w:hAnsi="Bookman Old Style"/>
          <w:lang w:val="hu-HU"/>
        </w:rPr>
        <w:tab/>
      </w:r>
      <w:r w:rsidRPr="00AC790D">
        <w:rPr>
          <w:rFonts w:ascii="Bookman Old Style" w:hAnsi="Bookman Old Style"/>
          <w:lang w:val="hu-HU"/>
        </w:rPr>
        <w:tab/>
      </w:r>
      <w:r w:rsidRPr="00AC790D">
        <w:rPr>
          <w:rFonts w:ascii="Bookman Old Style" w:hAnsi="Bookman Old Style"/>
          <w:lang w:val="hu-HU"/>
        </w:rPr>
        <w:tab/>
      </w:r>
      <w:r w:rsidRPr="00A169B1">
        <w:rPr>
          <w:rFonts w:ascii="Bookman Old Style" w:hAnsi="Bookman Old Style"/>
          <w:b/>
          <w:lang w:val="hu-HU"/>
        </w:rPr>
        <w:t>Radnics Zoltán</w:t>
      </w:r>
      <w:r w:rsidRPr="00AC790D">
        <w:rPr>
          <w:rFonts w:ascii="Bookman Old Style" w:hAnsi="Bookman Old Style"/>
          <w:lang w:val="hu-HU"/>
        </w:rPr>
        <w:tab/>
      </w:r>
      <w:r w:rsidRPr="00AC790D">
        <w:rPr>
          <w:rFonts w:ascii="Bookman Old Style" w:hAnsi="Bookman Old Style"/>
          <w:lang w:val="hu-HU"/>
        </w:rPr>
        <w:tab/>
      </w:r>
      <w:r w:rsidRPr="00AC790D">
        <w:rPr>
          <w:rFonts w:ascii="Bookman Old Style" w:hAnsi="Bookman Old Style"/>
          <w:lang w:val="hu-HU"/>
        </w:rPr>
        <w:tab/>
        <w:t>Mosonmagyaróvár</w:t>
      </w:r>
    </w:p>
    <w:p w:rsidR="00AC790D" w:rsidRPr="00A169B1" w:rsidRDefault="00AC790D" w:rsidP="00A169B1">
      <w:pPr>
        <w:pBdr>
          <w:bottom w:val="single" w:sz="4" w:space="1" w:color="auto"/>
        </w:pBdr>
        <w:jc w:val="both"/>
        <w:rPr>
          <w:rFonts w:ascii="Bookman Old Style" w:hAnsi="Bookman Old Style"/>
          <w:lang w:val="hu-HU"/>
        </w:rPr>
      </w:pPr>
      <w:r w:rsidRPr="00A169B1">
        <w:rPr>
          <w:rFonts w:ascii="Bookman Old Style" w:hAnsi="Bookman Old Style"/>
          <w:lang w:val="hu-HU"/>
        </w:rPr>
        <w:tab/>
      </w:r>
      <w:r w:rsidRPr="00A169B1">
        <w:rPr>
          <w:rFonts w:ascii="Bookman Old Style" w:hAnsi="Bookman Old Style"/>
          <w:lang w:val="hu-HU"/>
        </w:rPr>
        <w:tab/>
      </w:r>
      <w:r w:rsidRPr="00A169B1">
        <w:rPr>
          <w:rFonts w:ascii="Bookman Old Style" w:hAnsi="Bookman Old Style"/>
          <w:lang w:val="hu-HU"/>
        </w:rPr>
        <w:tab/>
      </w:r>
      <w:r w:rsidRPr="00A169B1">
        <w:rPr>
          <w:rFonts w:ascii="Bookman Old Style" w:hAnsi="Bookman Old Style"/>
          <w:b/>
          <w:lang w:val="hu-HU"/>
        </w:rPr>
        <w:t>Varga Zoltán</w:t>
      </w:r>
      <w:r w:rsidRPr="00A169B1">
        <w:rPr>
          <w:rFonts w:ascii="Bookman Old Style" w:hAnsi="Bookman Old Style"/>
          <w:lang w:val="hu-HU"/>
        </w:rPr>
        <w:tab/>
      </w:r>
      <w:r w:rsidRPr="00A169B1">
        <w:rPr>
          <w:rFonts w:ascii="Bookman Old Style" w:hAnsi="Bookman Old Style"/>
          <w:lang w:val="hu-HU"/>
        </w:rPr>
        <w:tab/>
      </w:r>
      <w:r w:rsidRPr="00A169B1">
        <w:rPr>
          <w:rFonts w:ascii="Bookman Old Style" w:hAnsi="Bookman Old Style"/>
          <w:lang w:val="hu-HU"/>
        </w:rPr>
        <w:tab/>
        <w:t>Mosonmagyaróvár</w:t>
      </w:r>
    </w:p>
    <w:p w:rsidR="00EF5612" w:rsidRDefault="00EF5612" w:rsidP="00AC790D">
      <w:pPr>
        <w:jc w:val="both"/>
        <w:rPr>
          <w:rFonts w:ascii="Bookman Old Style" w:hAnsi="Bookman Old Style"/>
          <w:b/>
          <w:noProof/>
          <w:lang w:val="hu-HU"/>
        </w:rPr>
      </w:pPr>
      <w:r>
        <w:rPr>
          <w:rFonts w:ascii="Bookman Old Style" w:hAnsi="Bookman Old Style"/>
          <w:b/>
          <w:noProof/>
          <w:lang w:val="hu-HU"/>
        </w:rPr>
        <w:t xml:space="preserve">március </w:t>
      </w:r>
      <w:r w:rsidRPr="00EF5612">
        <w:rPr>
          <w:rFonts w:ascii="Bookman Old Style" w:hAnsi="Bookman Old Style"/>
          <w:b/>
          <w:noProof/>
          <w:sz w:val="32"/>
          <w:szCs w:val="32"/>
          <w:lang w:val="hu-HU"/>
        </w:rPr>
        <w:t>10</w:t>
      </w:r>
    </w:p>
    <w:p w:rsidR="00EF5612" w:rsidRPr="00EF5612" w:rsidRDefault="00EF5612" w:rsidP="00EF5612">
      <w:pPr>
        <w:pBdr>
          <w:bottom w:val="single" w:sz="4" w:space="1" w:color="auto"/>
        </w:pBdr>
        <w:jc w:val="right"/>
        <w:rPr>
          <w:rFonts w:ascii="Bookman Old Style" w:hAnsi="Bookman Old Style"/>
          <w:b/>
          <w:noProof/>
          <w:color w:val="7030A0"/>
          <w:sz w:val="22"/>
          <w:szCs w:val="22"/>
          <w:lang w:val="hu-HU"/>
        </w:rPr>
      </w:pPr>
      <w:r w:rsidRPr="00EF5612">
        <w:rPr>
          <w:rFonts w:ascii="Bookman Old Style" w:hAnsi="Bookman Old Style"/>
          <w:b/>
          <w:noProof/>
          <w:color w:val="7030A0"/>
          <w:sz w:val="22"/>
          <w:szCs w:val="22"/>
          <w:lang w:val="hu-HU"/>
        </w:rPr>
        <w:t>Száz éve ezen a napon halt meg Léván Erdélyi József rendtársunk.</w:t>
      </w:r>
    </w:p>
    <w:p w:rsidR="00AC790D" w:rsidRPr="00A169B1" w:rsidRDefault="00AC790D" w:rsidP="00AC790D">
      <w:pPr>
        <w:jc w:val="both"/>
        <w:rPr>
          <w:rFonts w:ascii="Bookman Old Style" w:hAnsi="Bookman Old Style"/>
          <w:b/>
          <w:noProof/>
          <w:sz w:val="32"/>
          <w:szCs w:val="32"/>
          <w:lang w:val="hu-HU"/>
        </w:rPr>
      </w:pPr>
      <w:r w:rsidRPr="00A169B1">
        <w:rPr>
          <w:rFonts w:ascii="Bookman Old Style" w:hAnsi="Bookman Old Style"/>
          <w:b/>
          <w:noProof/>
          <w:lang w:val="hu-HU"/>
        </w:rPr>
        <w:t xml:space="preserve">március </w:t>
      </w:r>
      <w:r w:rsidRPr="00A169B1">
        <w:rPr>
          <w:rFonts w:ascii="Bookman Old Style" w:hAnsi="Bookman Old Style"/>
          <w:b/>
          <w:noProof/>
          <w:sz w:val="32"/>
          <w:szCs w:val="32"/>
          <w:lang w:val="hu-HU"/>
        </w:rPr>
        <w:t>11</w:t>
      </w:r>
    </w:p>
    <w:p w:rsidR="00AC790D" w:rsidRPr="00AC790D" w:rsidRDefault="00AC790D" w:rsidP="00A169B1">
      <w:pPr>
        <w:pBdr>
          <w:bottom w:val="single" w:sz="4" w:space="1" w:color="auto"/>
        </w:pBdr>
        <w:jc w:val="both"/>
        <w:rPr>
          <w:rFonts w:ascii="Bookman Old Style" w:hAnsi="Bookman Old Style"/>
          <w:lang w:val="hu-HU"/>
        </w:rPr>
      </w:pPr>
      <w:r w:rsidRPr="00AC790D">
        <w:rPr>
          <w:rFonts w:ascii="Bookman Old Style" w:hAnsi="Bookman Old Style"/>
          <w:lang w:val="hu-HU"/>
        </w:rPr>
        <w:tab/>
      </w:r>
      <w:r w:rsidRPr="00A169B1">
        <w:rPr>
          <w:rFonts w:ascii="Bookman Old Style" w:hAnsi="Bookman Old Style"/>
          <w:b/>
          <w:lang w:val="hu-HU"/>
        </w:rPr>
        <w:t>2001</w:t>
      </w:r>
      <w:r w:rsidRPr="00AC790D">
        <w:rPr>
          <w:rFonts w:ascii="Bookman Old Style" w:hAnsi="Bookman Old Style"/>
          <w:lang w:val="hu-HU"/>
        </w:rPr>
        <w:t xml:space="preserve">-ben II. János Pál pápa ezen a napon avatta boldoggá </w:t>
      </w:r>
      <w:r w:rsidRPr="00A169B1">
        <w:rPr>
          <w:rFonts w:ascii="Bookman Old Style" w:hAnsi="Bookman Old Style"/>
          <w:b/>
          <w:i/>
          <w:color w:val="FF0000"/>
          <w:lang w:val="hu-HU"/>
        </w:rPr>
        <w:t xml:space="preserve">Maria </w:t>
      </w:r>
      <w:proofErr w:type="spellStart"/>
      <w:r w:rsidRPr="00A169B1">
        <w:rPr>
          <w:rFonts w:ascii="Bookman Old Style" w:hAnsi="Bookman Old Style"/>
          <w:b/>
          <w:i/>
          <w:color w:val="FF0000"/>
          <w:lang w:val="hu-HU"/>
        </w:rPr>
        <w:t>Baldillou</w:t>
      </w:r>
      <w:proofErr w:type="spellEnd"/>
      <w:r w:rsidRPr="00AC790D">
        <w:rPr>
          <w:rFonts w:ascii="Bookman Old Style" w:hAnsi="Bookman Old Style"/>
          <w:lang w:val="hu-HU"/>
        </w:rPr>
        <w:t xml:space="preserve"> vértanú szerzetesnőt és hét társát. Közülük hatan a spanyol piarista nővérek szerzetesrendjéhez (Escolapias) tartoztak, kettő pedig uruguayi tanítványuk volt.</w:t>
      </w:r>
    </w:p>
    <w:p w:rsidR="00AC790D" w:rsidRPr="00CE690E" w:rsidRDefault="00AC790D" w:rsidP="00AC790D">
      <w:pPr>
        <w:jc w:val="both"/>
        <w:rPr>
          <w:rFonts w:ascii="Bookman Old Style" w:hAnsi="Bookman Old Style"/>
          <w:b/>
          <w:lang w:val="hu-HU"/>
        </w:rPr>
      </w:pPr>
      <w:r w:rsidRPr="00CE690E">
        <w:rPr>
          <w:rFonts w:ascii="Bookman Old Style" w:hAnsi="Bookman Old Style"/>
          <w:b/>
          <w:lang w:val="hu-HU"/>
        </w:rPr>
        <w:t xml:space="preserve">március </w:t>
      </w:r>
      <w:r w:rsidRPr="00CE690E">
        <w:rPr>
          <w:rFonts w:ascii="Bookman Old Style" w:hAnsi="Bookman Old Style"/>
          <w:b/>
          <w:sz w:val="32"/>
          <w:szCs w:val="32"/>
          <w:lang w:val="hu-HU"/>
        </w:rPr>
        <w:t>12</w:t>
      </w:r>
    </w:p>
    <w:p w:rsidR="00AC790D" w:rsidRDefault="00AC790D" w:rsidP="00CE690E">
      <w:pPr>
        <w:pBdr>
          <w:bottom w:val="single" w:sz="4" w:space="1" w:color="auto"/>
        </w:pBdr>
        <w:jc w:val="both"/>
        <w:rPr>
          <w:rFonts w:ascii="Bookman Old Style" w:hAnsi="Bookman Old Style"/>
          <w:noProof/>
          <w:lang w:val="hu-HU"/>
        </w:rPr>
      </w:pPr>
      <w:r w:rsidRPr="00AC790D">
        <w:rPr>
          <w:rFonts w:ascii="Bookman Old Style" w:hAnsi="Bookman Old Style"/>
          <w:noProof/>
          <w:lang w:val="hu-HU"/>
        </w:rPr>
        <w:tab/>
      </w:r>
      <w:r w:rsidRPr="00CE690E">
        <w:rPr>
          <w:rFonts w:ascii="Bookman Old Style" w:hAnsi="Bookman Old Style"/>
          <w:b/>
          <w:noProof/>
          <w:lang w:val="hu-HU"/>
        </w:rPr>
        <w:t>1858</w:t>
      </w:r>
      <w:r w:rsidRPr="00AC790D">
        <w:rPr>
          <w:rFonts w:ascii="Bookman Old Style" w:hAnsi="Bookman Old Style"/>
          <w:noProof/>
          <w:lang w:val="hu-HU"/>
        </w:rPr>
        <w:t xml:space="preserve">-ban ezen a napon halt meg Velencében tiszteletreméltó </w:t>
      </w:r>
      <w:r w:rsidRPr="00CE690E">
        <w:rPr>
          <w:rFonts w:ascii="Bookman Old Style" w:hAnsi="Bookman Old Style"/>
          <w:b/>
          <w:i/>
          <w:noProof/>
          <w:color w:val="0070C0"/>
          <w:lang w:val="hu-HU"/>
        </w:rPr>
        <w:t>Antonio Angelo Cavanis</w:t>
      </w:r>
      <w:r w:rsidRPr="00AC790D">
        <w:rPr>
          <w:rFonts w:ascii="Bookman Old Style" w:hAnsi="Bookman Old Style"/>
          <w:i/>
          <w:noProof/>
          <w:lang w:val="hu-HU"/>
        </w:rPr>
        <w:t>,</w:t>
      </w:r>
      <w:r w:rsidRPr="00AC790D">
        <w:rPr>
          <w:rFonts w:ascii="Bookman Old Style" w:hAnsi="Bookman Old Style"/>
          <w:noProof/>
          <w:lang w:val="hu-HU"/>
        </w:rPr>
        <w:t xml:space="preserve"> aki testvérével, tiszteletreméltó </w:t>
      </w:r>
      <w:r w:rsidRPr="00CE690E">
        <w:rPr>
          <w:rFonts w:ascii="Bookman Old Style" w:hAnsi="Bookman Old Style"/>
          <w:b/>
          <w:i/>
          <w:noProof/>
          <w:color w:val="0070C0"/>
          <w:lang w:val="hu-HU"/>
        </w:rPr>
        <w:t>Marco Antonió</w:t>
      </w:r>
      <w:r w:rsidRPr="00CE690E">
        <w:rPr>
          <w:rFonts w:ascii="Bookman Old Style" w:hAnsi="Bookman Old Style"/>
          <w:b/>
          <w:noProof/>
          <w:color w:val="0070C0"/>
          <w:lang w:val="hu-HU"/>
        </w:rPr>
        <w:t>val</w:t>
      </w:r>
      <w:r w:rsidRPr="00CE690E">
        <w:rPr>
          <w:rFonts w:ascii="Bookman Old Style" w:hAnsi="Bookman Old Style"/>
          <w:b/>
          <w:noProof/>
          <w:lang w:val="hu-HU"/>
        </w:rPr>
        <w:t xml:space="preserve"> </w:t>
      </w:r>
      <w:r w:rsidRPr="00AC790D">
        <w:rPr>
          <w:rFonts w:ascii="Bookman Old Style" w:hAnsi="Bookman Old Style"/>
          <w:noProof/>
          <w:lang w:val="hu-HU"/>
        </w:rPr>
        <w:t>együtt alapította meg a Kalazanciusi Családhoz tartozó „</w:t>
      </w:r>
      <w:r w:rsidRPr="00AC790D">
        <w:rPr>
          <w:rFonts w:ascii="Bookman Old Style" w:hAnsi="Bookman Old Style"/>
          <w:i/>
          <w:noProof/>
          <w:lang w:val="hu-HU"/>
        </w:rPr>
        <w:t>Scuole di Carità</w:t>
      </w:r>
      <w:r w:rsidRPr="00AC790D">
        <w:rPr>
          <w:rFonts w:ascii="Bookman Old Style" w:hAnsi="Bookman Old Style"/>
          <w:noProof/>
          <w:lang w:val="hu-HU"/>
        </w:rPr>
        <w:t>” – a Szeretet Iskolái nevű kongregációt. Boldoggá avatási eljárása folyamatban van.</w:t>
      </w:r>
    </w:p>
    <w:p w:rsidR="00216511" w:rsidRPr="00216511" w:rsidRDefault="00216511" w:rsidP="00216511">
      <w:pPr>
        <w:pBdr>
          <w:bottom w:val="single" w:sz="4" w:space="1" w:color="auto"/>
        </w:pBdr>
        <w:jc w:val="right"/>
        <w:rPr>
          <w:rFonts w:ascii="Bookman Old Style" w:hAnsi="Bookman Old Style"/>
          <w:b/>
          <w:noProof/>
          <w:color w:val="7030A0"/>
          <w:sz w:val="22"/>
          <w:szCs w:val="22"/>
          <w:lang w:val="hu-HU"/>
        </w:rPr>
      </w:pPr>
      <w:r w:rsidRPr="00216511">
        <w:rPr>
          <w:rFonts w:ascii="Bookman Old Style" w:hAnsi="Bookman Old Style"/>
          <w:b/>
          <w:noProof/>
          <w:color w:val="7030A0"/>
          <w:sz w:val="22"/>
          <w:szCs w:val="22"/>
          <w:lang w:val="hu-HU"/>
        </w:rPr>
        <w:t>25 éve ezen a napon halt meg Budapesten Holl Béla renddtársunk.</w:t>
      </w:r>
    </w:p>
    <w:p w:rsidR="00216511" w:rsidRDefault="00216511" w:rsidP="00AC790D">
      <w:pPr>
        <w:ind w:right="-82"/>
        <w:jc w:val="both"/>
        <w:rPr>
          <w:rFonts w:ascii="Bookman Old Style" w:hAnsi="Bookman Old Style"/>
          <w:b/>
          <w:noProof/>
          <w:lang w:val="hu-HU"/>
        </w:rPr>
      </w:pPr>
    </w:p>
    <w:p w:rsidR="00AC790D" w:rsidRPr="00AC790D" w:rsidRDefault="00AC790D" w:rsidP="00AC790D">
      <w:pPr>
        <w:ind w:right="-82"/>
        <w:jc w:val="both"/>
        <w:rPr>
          <w:rFonts w:ascii="Bookman Old Style" w:hAnsi="Bookman Old Style"/>
          <w:b/>
          <w:noProof/>
          <w:sz w:val="32"/>
          <w:szCs w:val="32"/>
          <w:lang w:val="hu-HU"/>
        </w:rPr>
      </w:pPr>
      <w:r w:rsidRPr="00AC790D">
        <w:rPr>
          <w:rFonts w:ascii="Bookman Old Style" w:hAnsi="Bookman Old Style"/>
          <w:b/>
          <w:noProof/>
          <w:lang w:val="hu-HU"/>
        </w:rPr>
        <w:lastRenderedPageBreak/>
        <w:t xml:space="preserve">március </w:t>
      </w:r>
      <w:r w:rsidRPr="00AC790D">
        <w:rPr>
          <w:rFonts w:ascii="Bookman Old Style" w:hAnsi="Bookman Old Style"/>
          <w:b/>
          <w:noProof/>
          <w:sz w:val="32"/>
          <w:szCs w:val="32"/>
          <w:lang w:val="hu-HU"/>
        </w:rPr>
        <w:t>13</w:t>
      </w:r>
    </w:p>
    <w:p w:rsidR="00AC790D" w:rsidRPr="00AC790D" w:rsidRDefault="00AC790D" w:rsidP="00AC790D">
      <w:pPr>
        <w:pBdr>
          <w:bottom w:val="single" w:sz="4" w:space="1" w:color="auto"/>
        </w:pBdr>
        <w:ind w:right="-82"/>
        <w:jc w:val="both"/>
        <w:rPr>
          <w:rFonts w:ascii="Bookman Old Style" w:hAnsi="Bookman Old Style"/>
          <w:noProof/>
          <w:lang w:val="hu-HU"/>
        </w:rPr>
      </w:pPr>
      <w:r w:rsidRPr="00AC790D">
        <w:rPr>
          <w:rFonts w:ascii="Bookman Old Style" w:hAnsi="Bookman Old Style"/>
          <w:noProof/>
          <w:lang w:val="hu-HU"/>
        </w:rPr>
        <w:tab/>
        <w:t xml:space="preserve">2013-ban ezen a napon választották meg </w:t>
      </w:r>
      <w:r w:rsidRPr="00AC790D">
        <w:rPr>
          <w:rFonts w:ascii="Bookman Old Style" w:hAnsi="Bookman Old Style"/>
          <w:b/>
          <w:i/>
          <w:noProof/>
          <w:lang w:val="hu-HU"/>
        </w:rPr>
        <w:t>Ferenc pápát</w:t>
      </w:r>
      <w:r w:rsidRPr="00AC790D">
        <w:rPr>
          <w:rFonts w:ascii="Bookman Old Style" w:hAnsi="Bookman Old Style"/>
          <w:noProof/>
          <w:lang w:val="hu-HU"/>
        </w:rPr>
        <w:t>.</w:t>
      </w:r>
    </w:p>
    <w:p w:rsidR="00AC790D" w:rsidRPr="00AC790D" w:rsidRDefault="00AC790D" w:rsidP="00AC790D">
      <w:pPr>
        <w:ind w:right="-82"/>
        <w:jc w:val="both"/>
        <w:rPr>
          <w:rFonts w:ascii="Bookman Old Style" w:hAnsi="Bookman Old Style"/>
          <w:b/>
          <w:noProof/>
          <w:sz w:val="32"/>
          <w:szCs w:val="32"/>
          <w:lang w:val="hu-HU"/>
        </w:rPr>
      </w:pPr>
      <w:r w:rsidRPr="00AC790D">
        <w:rPr>
          <w:rFonts w:ascii="Bookman Old Style" w:hAnsi="Bookman Old Style"/>
          <w:b/>
          <w:noProof/>
          <w:lang w:val="hu-HU"/>
        </w:rPr>
        <w:t xml:space="preserve">március </w:t>
      </w:r>
      <w:r w:rsidRPr="00AC790D">
        <w:rPr>
          <w:rFonts w:ascii="Bookman Old Style" w:hAnsi="Bookman Old Style"/>
          <w:b/>
          <w:noProof/>
          <w:sz w:val="32"/>
          <w:szCs w:val="32"/>
          <w:lang w:val="hu-HU"/>
        </w:rPr>
        <w:t>14</w:t>
      </w:r>
    </w:p>
    <w:p w:rsidR="00AC790D" w:rsidRPr="00AC790D" w:rsidRDefault="00AC790D" w:rsidP="00AC790D">
      <w:pPr>
        <w:pBdr>
          <w:bottom w:val="single" w:sz="4" w:space="1" w:color="auto"/>
        </w:pBdr>
        <w:ind w:right="-82"/>
        <w:jc w:val="both"/>
        <w:rPr>
          <w:rFonts w:ascii="Bookman Old Style" w:hAnsi="Bookman Old Style"/>
          <w:noProof/>
          <w:lang w:val="hu-HU"/>
        </w:rPr>
      </w:pPr>
      <w:r w:rsidRPr="00AC790D">
        <w:rPr>
          <w:rFonts w:ascii="Bookman Old Style" w:hAnsi="Bookman Old Style"/>
          <w:noProof/>
          <w:lang w:val="hu-HU"/>
        </w:rPr>
        <w:tab/>
      </w:r>
      <w:r w:rsidRPr="00AC790D">
        <w:rPr>
          <w:rFonts w:ascii="Bookman Old Style" w:hAnsi="Bookman Old Style"/>
          <w:noProof/>
          <w:lang w:val="hu-HU"/>
        </w:rPr>
        <w:tab/>
      </w:r>
      <w:r w:rsidRPr="00AC790D">
        <w:rPr>
          <w:rFonts w:ascii="Bookman Old Style" w:hAnsi="Bookman Old Style"/>
          <w:noProof/>
          <w:lang w:val="hu-HU"/>
        </w:rPr>
        <w:tab/>
      </w:r>
      <w:r w:rsidRPr="00AC790D">
        <w:rPr>
          <w:rFonts w:ascii="Bookman Old Style" w:hAnsi="Bookman Old Style"/>
          <w:i/>
          <w:noProof/>
          <w:lang w:val="hu-HU"/>
        </w:rPr>
        <w:t>Vass Bálint 1979</w:t>
      </w:r>
      <w:r w:rsidRPr="00AC790D">
        <w:rPr>
          <w:rFonts w:ascii="Bookman Old Style" w:hAnsi="Bookman Old Style"/>
          <w:noProof/>
          <w:lang w:val="hu-HU"/>
        </w:rPr>
        <w:tab/>
      </w:r>
      <w:r w:rsidRPr="00AC790D">
        <w:rPr>
          <w:rFonts w:ascii="Bookman Old Style" w:hAnsi="Bookman Old Style"/>
          <w:noProof/>
          <w:lang w:val="hu-HU"/>
        </w:rPr>
        <w:tab/>
      </w:r>
      <w:r w:rsidRPr="00AC790D">
        <w:rPr>
          <w:rFonts w:ascii="Bookman Old Style" w:hAnsi="Bookman Old Style"/>
          <w:noProof/>
          <w:lang w:val="hu-HU"/>
        </w:rPr>
        <w:tab/>
        <w:t>Vác</w:t>
      </w:r>
    </w:p>
    <w:p w:rsidR="00CE690E" w:rsidRDefault="00216511" w:rsidP="00AC790D">
      <w:pPr>
        <w:ind w:right="-82"/>
        <w:jc w:val="both"/>
        <w:rPr>
          <w:rFonts w:ascii="Bookman Old Style" w:hAnsi="Bookman Old Style"/>
          <w:b/>
          <w:noProof/>
          <w:lang w:val="hu-HU"/>
        </w:rPr>
      </w:pPr>
      <w:r>
        <w:rPr>
          <w:rFonts w:ascii="Bookman Old Style" w:hAnsi="Bookman Old Style"/>
          <w:b/>
          <w:noProof/>
          <w:lang w:val="hu-HU"/>
        </w:rPr>
        <w:t>március 15</w:t>
      </w:r>
    </w:p>
    <w:p w:rsidR="00216511" w:rsidRPr="00216511" w:rsidRDefault="00216511" w:rsidP="00216511">
      <w:pPr>
        <w:pBdr>
          <w:bottom w:val="single" w:sz="4" w:space="1" w:color="auto"/>
        </w:pBdr>
        <w:ind w:right="-82"/>
        <w:jc w:val="right"/>
        <w:rPr>
          <w:rFonts w:ascii="Bookman Old Style" w:hAnsi="Bookman Old Style"/>
          <w:b/>
          <w:noProof/>
          <w:color w:val="7030A0"/>
          <w:sz w:val="22"/>
          <w:szCs w:val="22"/>
          <w:lang w:val="hu-HU"/>
        </w:rPr>
      </w:pPr>
      <w:r w:rsidRPr="00216511">
        <w:rPr>
          <w:rFonts w:ascii="Bookman Old Style" w:hAnsi="Bookman Old Style"/>
          <w:b/>
          <w:noProof/>
          <w:color w:val="7030A0"/>
          <w:sz w:val="22"/>
          <w:szCs w:val="22"/>
          <w:lang w:val="hu-HU"/>
        </w:rPr>
        <w:t>Száz éve ezen a napon halt meg Budapesten Tuma Ferenc rendtársunk.</w:t>
      </w:r>
    </w:p>
    <w:p w:rsidR="00AC790D" w:rsidRPr="00AC790D" w:rsidRDefault="00CE690E" w:rsidP="00AC790D">
      <w:pPr>
        <w:ind w:right="-82"/>
        <w:jc w:val="both"/>
        <w:rPr>
          <w:rFonts w:ascii="Bookman Old Style" w:hAnsi="Bookman Old Style"/>
          <w:b/>
          <w:noProof/>
          <w:sz w:val="32"/>
          <w:lang w:val="hu-HU"/>
        </w:rPr>
      </w:pPr>
      <w:r>
        <w:rPr>
          <w:rFonts w:ascii="Bookman Old Style" w:hAnsi="Bookman Old Style"/>
          <w:b/>
          <w:noProof/>
          <w:lang w:val="hu-HU"/>
        </w:rPr>
        <w:t>m</w:t>
      </w:r>
      <w:r w:rsidR="00AC790D" w:rsidRPr="00AC790D">
        <w:rPr>
          <w:rFonts w:ascii="Bookman Old Style" w:hAnsi="Bookman Old Style"/>
          <w:b/>
          <w:noProof/>
          <w:lang w:val="hu-HU"/>
        </w:rPr>
        <w:t xml:space="preserve">árcius </w:t>
      </w:r>
      <w:r w:rsidR="00AC790D" w:rsidRPr="00AC790D">
        <w:rPr>
          <w:rFonts w:ascii="Bookman Old Style" w:hAnsi="Bookman Old Style"/>
          <w:b/>
          <w:noProof/>
          <w:sz w:val="32"/>
          <w:lang w:val="hu-HU"/>
        </w:rPr>
        <w:t>16</w:t>
      </w:r>
    </w:p>
    <w:p w:rsidR="00AC790D" w:rsidRPr="00AC790D" w:rsidRDefault="00AC790D" w:rsidP="00AC790D">
      <w:pPr>
        <w:ind w:right="-82"/>
        <w:jc w:val="both"/>
        <w:rPr>
          <w:rFonts w:ascii="Bookman Old Style" w:hAnsi="Bookman Old Style"/>
          <w:noProof/>
          <w:lang w:val="hu-HU"/>
        </w:rPr>
      </w:pPr>
      <w:r w:rsidRPr="00AC790D">
        <w:rPr>
          <w:rFonts w:ascii="Bookman Old Style" w:hAnsi="Bookman Old Style"/>
          <w:noProof/>
          <w:lang w:val="hu-HU"/>
        </w:rPr>
        <w:tab/>
      </w:r>
      <w:r w:rsidRPr="00AC790D">
        <w:rPr>
          <w:rFonts w:ascii="Bookman Old Style" w:hAnsi="Bookman Old Style"/>
          <w:b/>
          <w:noProof/>
          <w:lang w:val="hu-HU"/>
        </w:rPr>
        <w:t>1646</w:t>
      </w:r>
      <w:r w:rsidRPr="00AC790D">
        <w:rPr>
          <w:rFonts w:ascii="Bookman Old Style" w:hAnsi="Bookman Old Style"/>
          <w:noProof/>
          <w:lang w:val="hu-HU"/>
        </w:rPr>
        <w:t xml:space="preserve">-ban X. Ince pápa </w:t>
      </w:r>
      <w:r w:rsidRPr="00AC790D">
        <w:rPr>
          <w:rFonts w:ascii="Bookman Old Style" w:hAnsi="Bookman Old Style"/>
          <w:b/>
          <w:noProof/>
          <w:lang w:val="hu-HU"/>
        </w:rPr>
        <w:t>„</w:t>
      </w:r>
      <w:r w:rsidRPr="00AC790D">
        <w:rPr>
          <w:rFonts w:ascii="Bookman Old Style" w:hAnsi="Bookman Old Style"/>
          <w:b/>
          <w:i/>
          <w:noProof/>
          <w:lang w:val="hu-HU"/>
        </w:rPr>
        <w:t>Ea quae pro felici</w:t>
      </w:r>
      <w:r w:rsidRPr="00AC790D">
        <w:rPr>
          <w:rFonts w:ascii="Bookman Old Style" w:hAnsi="Bookman Old Style"/>
          <w:b/>
          <w:noProof/>
          <w:lang w:val="hu-HU"/>
        </w:rPr>
        <w:t>”</w:t>
      </w:r>
      <w:r w:rsidRPr="00AC790D">
        <w:rPr>
          <w:rFonts w:ascii="Bookman Old Style" w:hAnsi="Bookman Old Style"/>
          <w:noProof/>
          <w:lang w:val="hu-HU"/>
        </w:rPr>
        <w:t xml:space="preserve"> kezdetű brevéjével ezen a napon fokozta le rendünket fogadalmak nélküli kongregációvá. A brevét másnap hiredették ki a Szent Pantaleon rendház kápolnájában.</w:t>
      </w:r>
    </w:p>
    <w:p w:rsidR="00AC790D" w:rsidRPr="00C86BEC" w:rsidRDefault="00AC790D" w:rsidP="00AC790D">
      <w:pPr>
        <w:pBdr>
          <w:bottom w:val="single" w:sz="4" w:space="1" w:color="auto"/>
        </w:pBdr>
        <w:ind w:right="-82"/>
        <w:jc w:val="both"/>
        <w:rPr>
          <w:rFonts w:ascii="Bookman Old Style" w:hAnsi="Bookman Old Style"/>
          <w:noProof/>
          <w:lang w:val="hu-HU"/>
        </w:rPr>
      </w:pPr>
      <w:r w:rsidRPr="00C86BEC">
        <w:rPr>
          <w:rFonts w:ascii="Bookman Old Style" w:hAnsi="Bookman Old Style"/>
          <w:noProof/>
          <w:lang w:val="hu-HU"/>
        </w:rPr>
        <w:tab/>
      </w:r>
      <w:r w:rsidRPr="00C86BEC">
        <w:rPr>
          <w:rFonts w:ascii="Bookman Old Style" w:hAnsi="Bookman Old Style"/>
          <w:b/>
          <w:noProof/>
          <w:lang w:val="hu-HU"/>
        </w:rPr>
        <w:t>1962</w:t>
      </w:r>
      <w:r w:rsidRPr="00C86BEC">
        <w:rPr>
          <w:rFonts w:ascii="Bookman Old Style" w:hAnsi="Bookman Old Style"/>
          <w:noProof/>
          <w:lang w:val="hu-HU"/>
        </w:rPr>
        <w:t xml:space="preserve">-ben ezen a napon halt meg Possanóban (Itália, Treviso provincia) Isten Szolgája </w:t>
      </w:r>
      <w:r w:rsidRPr="00924489">
        <w:rPr>
          <w:rFonts w:ascii="Bookman Old Style" w:hAnsi="Bookman Old Style"/>
          <w:b/>
          <w:i/>
          <w:noProof/>
          <w:color w:val="0070C0"/>
          <w:lang w:val="hu-HU"/>
        </w:rPr>
        <w:t>Basilio Martinelli</w:t>
      </w:r>
      <w:r w:rsidRPr="00C86BEC">
        <w:rPr>
          <w:rFonts w:ascii="Bookman Old Style" w:hAnsi="Bookman Old Style"/>
          <w:noProof/>
          <w:lang w:val="hu-HU"/>
        </w:rPr>
        <w:t xml:space="preserve"> atya, a Cavanis testvérek által alapított és a Kalazanciusi Családhoz tartozó „</w:t>
      </w:r>
      <w:r w:rsidRPr="00C86BEC">
        <w:rPr>
          <w:rFonts w:ascii="Bookman Old Style" w:hAnsi="Bookman Old Style"/>
          <w:i/>
          <w:noProof/>
          <w:lang w:val="hu-HU"/>
        </w:rPr>
        <w:t>Scuole di Carità</w:t>
      </w:r>
      <w:r w:rsidRPr="00C86BEC">
        <w:rPr>
          <w:rFonts w:ascii="Bookman Old Style" w:hAnsi="Bookman Old Style"/>
          <w:noProof/>
          <w:lang w:val="hu-HU"/>
        </w:rPr>
        <w:t>” – a Szeretet Iskolái nevű kongregáció tagja. Boldoggá avatási eljárása folyamatban van.</w:t>
      </w:r>
    </w:p>
    <w:p w:rsidR="00AC790D" w:rsidRDefault="00AC790D" w:rsidP="00AC790D">
      <w:pPr>
        <w:ind w:right="-82"/>
        <w:jc w:val="both"/>
        <w:rPr>
          <w:rFonts w:ascii="Bookman Old Style" w:hAnsi="Bookman Old Style"/>
          <w:b/>
          <w:noProof/>
          <w:sz w:val="32"/>
          <w:lang w:val="hu-HU"/>
        </w:rPr>
      </w:pPr>
      <w:r w:rsidRPr="00C86BEC">
        <w:rPr>
          <w:rFonts w:ascii="Bookman Old Style" w:hAnsi="Bookman Old Style"/>
          <w:b/>
          <w:noProof/>
          <w:lang w:val="hu-HU"/>
        </w:rPr>
        <w:t xml:space="preserve">március </w:t>
      </w:r>
      <w:r w:rsidRPr="00C86BEC">
        <w:rPr>
          <w:rFonts w:ascii="Bookman Old Style" w:hAnsi="Bookman Old Style"/>
          <w:b/>
          <w:noProof/>
          <w:sz w:val="32"/>
          <w:lang w:val="hu-HU"/>
        </w:rPr>
        <w:t>18</w:t>
      </w:r>
      <w:r>
        <w:rPr>
          <w:rFonts w:ascii="Bookman Old Style" w:hAnsi="Bookman Old Style"/>
          <w:b/>
          <w:noProof/>
          <w:sz w:val="32"/>
          <w:lang w:val="hu-HU"/>
        </w:rPr>
        <w:tab/>
      </w:r>
      <w:r>
        <w:rPr>
          <w:rFonts w:ascii="Bookman Old Style" w:hAnsi="Bookman Old Style"/>
          <w:b/>
          <w:noProof/>
          <w:sz w:val="32"/>
          <w:lang w:val="hu-HU"/>
        </w:rPr>
        <w:tab/>
      </w:r>
      <w:r>
        <w:rPr>
          <w:rFonts w:ascii="Bookman Old Style" w:hAnsi="Bookman Old Style"/>
          <w:b/>
          <w:noProof/>
          <w:sz w:val="32"/>
          <w:lang w:val="hu-HU"/>
        </w:rPr>
        <w:tab/>
      </w:r>
      <w:r w:rsidRPr="00924489">
        <w:rPr>
          <w:rFonts w:ascii="Bookman Old Style" w:hAnsi="Bookman Old Style"/>
          <w:b/>
          <w:noProof/>
          <w:color w:val="0070C0"/>
          <w:sz w:val="28"/>
          <w:szCs w:val="28"/>
          <w:lang w:val="hu-HU"/>
        </w:rPr>
        <w:t>Boldog Celestina Donati emléknapja</w:t>
      </w:r>
    </w:p>
    <w:p w:rsidR="00AC790D" w:rsidRDefault="00AC790D" w:rsidP="00AC790D">
      <w:pPr>
        <w:ind w:right="-82"/>
        <w:rPr>
          <w:rFonts w:ascii="Bookman Old Style" w:hAnsi="Bookman Old Style"/>
          <w:noProof/>
          <w:lang w:val="hu-HU"/>
        </w:rPr>
      </w:pPr>
      <w:r w:rsidRPr="00C86BEC">
        <w:rPr>
          <w:rFonts w:ascii="Bookman Old Style" w:hAnsi="Bookman Old Style"/>
          <w:b/>
          <w:noProof/>
          <w:lang w:val="hu-HU"/>
        </w:rPr>
        <w:tab/>
        <w:t>1925</w:t>
      </w:r>
      <w:r w:rsidRPr="00C86BEC">
        <w:rPr>
          <w:rFonts w:ascii="Bookman Old Style" w:hAnsi="Bookman Old Style"/>
          <w:noProof/>
          <w:lang w:val="hu-HU"/>
        </w:rPr>
        <w:t xml:space="preserve">-ben ezen a napon halt meg </w:t>
      </w:r>
      <w:r>
        <w:rPr>
          <w:rFonts w:ascii="Bookman Old Style" w:hAnsi="Bookman Old Style"/>
          <w:noProof/>
          <w:lang w:val="hu-HU"/>
        </w:rPr>
        <w:t xml:space="preserve">Firenzében </w:t>
      </w:r>
      <w:r w:rsidRPr="00C86BEC">
        <w:rPr>
          <w:rFonts w:ascii="Bookman Old Style" w:hAnsi="Bookman Old Style"/>
          <w:noProof/>
          <w:lang w:val="hu-HU"/>
        </w:rPr>
        <w:t xml:space="preserve">Boldog </w:t>
      </w:r>
      <w:r w:rsidRPr="00C86BEC">
        <w:rPr>
          <w:rFonts w:ascii="Bookman Old Style" w:hAnsi="Bookman Old Style"/>
          <w:i/>
          <w:noProof/>
          <w:lang w:val="hu-HU"/>
        </w:rPr>
        <w:t>Celestina Donati</w:t>
      </w:r>
      <w:r w:rsidRPr="00C86BEC">
        <w:rPr>
          <w:rFonts w:ascii="Bookman Old Style" w:hAnsi="Bookman Old Style"/>
          <w:noProof/>
          <w:lang w:val="hu-HU"/>
        </w:rPr>
        <w:t>, az olasz piarista nővérek (Suore Calasanziane) alapítója.</w:t>
      </w:r>
    </w:p>
    <w:p w:rsidR="00AC790D" w:rsidRDefault="00AC790D" w:rsidP="00AC790D">
      <w:pPr>
        <w:pStyle w:val="SzTrzs1"/>
        <w:widowControl/>
        <w:pBdr>
          <w:bottom w:val="single" w:sz="4" w:space="1" w:color="auto"/>
        </w:pBdr>
        <w:ind w:right="-82" w:firstLine="0"/>
        <w:rPr>
          <w:rFonts w:ascii="Bookman Old Style" w:hAnsi="Bookman Old Style"/>
        </w:rPr>
      </w:pP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  <w:b/>
        </w:rPr>
        <w:t>Sárközi Sándor</w:t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>Kecskemét/Csíkszereda</w:t>
      </w:r>
    </w:p>
    <w:p w:rsidR="00AC790D" w:rsidRPr="00C86BEC" w:rsidRDefault="00AC790D" w:rsidP="00AC790D">
      <w:pPr>
        <w:ind w:right="-82"/>
        <w:jc w:val="both"/>
        <w:rPr>
          <w:rFonts w:ascii="Bookman Old Style" w:hAnsi="Bookman Old Style"/>
          <w:b/>
          <w:noProof/>
          <w:sz w:val="32"/>
          <w:lang w:val="hu-HU"/>
        </w:rPr>
      </w:pPr>
      <w:r w:rsidRPr="00C86BEC">
        <w:rPr>
          <w:rFonts w:ascii="Bookman Old Style" w:hAnsi="Bookman Old Style"/>
          <w:b/>
          <w:noProof/>
          <w:lang w:val="hu-HU"/>
        </w:rPr>
        <w:t xml:space="preserve">március </w:t>
      </w:r>
      <w:r w:rsidRPr="00C86BEC">
        <w:rPr>
          <w:rFonts w:ascii="Bookman Old Style" w:hAnsi="Bookman Old Style"/>
          <w:b/>
          <w:noProof/>
          <w:sz w:val="32"/>
          <w:lang w:val="hu-HU"/>
        </w:rPr>
        <w:t>19</w:t>
      </w:r>
    </w:p>
    <w:p w:rsidR="00AC790D" w:rsidRPr="00C86BEC" w:rsidRDefault="00AC790D" w:rsidP="00AC790D">
      <w:pPr>
        <w:ind w:right="-82"/>
        <w:jc w:val="both"/>
        <w:rPr>
          <w:rFonts w:ascii="Bookman Old Style" w:hAnsi="Bookman Old Style"/>
          <w:noProof/>
          <w:lang w:val="hu-HU"/>
        </w:rPr>
      </w:pPr>
      <w:r w:rsidRPr="00C86BEC">
        <w:rPr>
          <w:rFonts w:ascii="Bookman Old Style" w:hAnsi="Bookman Old Style"/>
          <w:b/>
          <w:noProof/>
          <w:lang w:val="hu-HU"/>
        </w:rPr>
        <w:tab/>
        <w:t>1618</w:t>
      </w:r>
      <w:r w:rsidRPr="00C86BEC">
        <w:rPr>
          <w:rFonts w:ascii="Bookman Old Style" w:hAnsi="Bookman Old Style"/>
          <w:noProof/>
          <w:lang w:val="hu-HU"/>
        </w:rPr>
        <w:t xml:space="preserve">-ban </w:t>
      </w:r>
      <w:r w:rsidRPr="00DD4500">
        <w:rPr>
          <w:rFonts w:ascii="Bookman Old Style" w:hAnsi="Bookman Old Style"/>
          <w:b/>
          <w:i/>
          <w:noProof/>
          <w:lang w:val="hu-HU"/>
        </w:rPr>
        <w:t>Kalazancius</w:t>
      </w:r>
      <w:r w:rsidRPr="00C86BEC">
        <w:rPr>
          <w:rFonts w:ascii="Bookman Old Style" w:hAnsi="Bookman Old Style"/>
          <w:noProof/>
          <w:lang w:val="hu-HU"/>
        </w:rPr>
        <w:t xml:space="preserve"> atyánk ezen a napon tett egyszerű szerzetesi f</w:t>
      </w:r>
      <w:r>
        <w:rPr>
          <w:rFonts w:ascii="Bookman Old Style" w:hAnsi="Bookman Old Style"/>
          <w:noProof/>
          <w:lang w:val="hu-HU"/>
        </w:rPr>
        <w:t>ogadalmat Benedetto Giustiniani</w:t>
      </w:r>
      <w:r w:rsidRPr="00C86BEC">
        <w:rPr>
          <w:rFonts w:ascii="Bookman Old Style" w:hAnsi="Bookman Old Style"/>
          <w:noProof/>
          <w:lang w:val="hu-HU"/>
        </w:rPr>
        <w:t xml:space="preserve"> bíboros előtt.</w:t>
      </w:r>
    </w:p>
    <w:p w:rsidR="00AC790D" w:rsidRPr="00C86BEC" w:rsidRDefault="00AC790D" w:rsidP="00AC790D">
      <w:pPr>
        <w:ind w:right="-82"/>
        <w:jc w:val="both"/>
        <w:rPr>
          <w:rFonts w:ascii="Bookman Old Style" w:hAnsi="Bookman Old Style"/>
          <w:noProof/>
        </w:rPr>
      </w:pPr>
      <w:r w:rsidRPr="00C86BEC">
        <w:rPr>
          <w:rFonts w:ascii="Bookman Old Style" w:hAnsi="Bookman Old Style"/>
          <w:b/>
          <w:noProof/>
          <w:lang w:val="hu-HU"/>
        </w:rPr>
        <w:tab/>
      </w:r>
      <w:r w:rsidRPr="00C86BEC">
        <w:rPr>
          <w:rFonts w:ascii="Bookman Old Style" w:hAnsi="Bookman Old Style"/>
          <w:b/>
          <w:noProof/>
        </w:rPr>
        <w:t>1934</w:t>
      </w:r>
      <w:r w:rsidRPr="00C86BEC">
        <w:rPr>
          <w:rFonts w:ascii="Bookman Old Style" w:hAnsi="Bookman Old Style"/>
          <w:noProof/>
        </w:rPr>
        <w:t xml:space="preserve">-ben ezen a napon avatták szentté </w:t>
      </w:r>
      <w:r w:rsidRPr="00924489">
        <w:rPr>
          <w:rFonts w:ascii="Bookman Old Style" w:hAnsi="Bookman Old Style"/>
          <w:b/>
          <w:i/>
          <w:noProof/>
          <w:color w:val="0070C0"/>
        </w:rPr>
        <w:t>Pirrotti Pompilius</w:t>
      </w:r>
      <w:r w:rsidRPr="00924489">
        <w:rPr>
          <w:rFonts w:ascii="Bookman Old Style" w:hAnsi="Bookman Old Style"/>
          <w:b/>
          <w:noProof/>
          <w:color w:val="0070C0"/>
        </w:rPr>
        <w:t>t</w:t>
      </w:r>
      <w:r w:rsidRPr="00C86BEC">
        <w:rPr>
          <w:rFonts w:ascii="Bookman Old Style" w:hAnsi="Bookman Old Style"/>
          <w:noProof/>
        </w:rPr>
        <w:t>.</w:t>
      </w:r>
    </w:p>
    <w:p w:rsidR="00AC790D" w:rsidRPr="00C86BEC" w:rsidRDefault="00AC790D" w:rsidP="00AC790D">
      <w:pPr>
        <w:ind w:right="-82"/>
        <w:jc w:val="both"/>
        <w:rPr>
          <w:rFonts w:ascii="Bookman Old Style" w:hAnsi="Bookman Old Style"/>
          <w:noProof/>
        </w:rPr>
      </w:pPr>
      <w:r w:rsidRPr="00C86BEC">
        <w:rPr>
          <w:rFonts w:ascii="Bookman Old Style" w:hAnsi="Bookman Old Style"/>
          <w:noProof/>
        </w:rPr>
        <w:tab/>
      </w:r>
      <w:r w:rsidRPr="00C86BEC">
        <w:rPr>
          <w:rFonts w:ascii="Bookman Old Style" w:hAnsi="Bookman Old Style"/>
          <w:b/>
          <w:noProof/>
        </w:rPr>
        <w:t xml:space="preserve">XVI. Benedek </w:t>
      </w:r>
      <w:r>
        <w:rPr>
          <w:rFonts w:ascii="Bookman Old Style" w:hAnsi="Bookman Old Style"/>
          <w:b/>
          <w:noProof/>
        </w:rPr>
        <w:t xml:space="preserve">emeritus </w:t>
      </w:r>
      <w:r w:rsidRPr="00C86BEC">
        <w:rPr>
          <w:rFonts w:ascii="Bookman Old Style" w:hAnsi="Bookman Old Style"/>
          <w:b/>
          <w:noProof/>
        </w:rPr>
        <w:t>pápa</w:t>
      </w:r>
      <w:r w:rsidRPr="00C86BEC">
        <w:rPr>
          <w:rFonts w:ascii="Bookman Old Style" w:hAnsi="Bookman Old Style"/>
          <w:noProof/>
        </w:rPr>
        <w:t xml:space="preserve"> névnapja.</w:t>
      </w:r>
    </w:p>
    <w:p w:rsidR="00AC790D" w:rsidRPr="00C86BEC" w:rsidRDefault="00AC790D" w:rsidP="00AC790D">
      <w:pPr>
        <w:pStyle w:val="SzTrzs1"/>
        <w:widowControl/>
        <w:ind w:right="-82" w:firstLine="0"/>
        <w:rPr>
          <w:rFonts w:ascii="Bookman Old Style" w:hAnsi="Bookman Old Style"/>
        </w:rPr>
      </w:pP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  <w:b/>
        </w:rPr>
        <w:t>Bocsa József</w:t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>Vác</w:t>
      </w:r>
    </w:p>
    <w:p w:rsidR="00AC790D" w:rsidRPr="00C86BEC" w:rsidRDefault="00AC790D" w:rsidP="00AC790D">
      <w:pPr>
        <w:pStyle w:val="SzTrzs1"/>
        <w:widowControl/>
        <w:ind w:right="-82" w:firstLine="0"/>
        <w:rPr>
          <w:rFonts w:ascii="Bookman Old Style" w:hAnsi="Bookman Old Style"/>
        </w:rPr>
      </w:pP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  <w:b/>
        </w:rPr>
        <w:t>Holczer József</w:t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>Kecskemét</w:t>
      </w:r>
    </w:p>
    <w:p w:rsidR="00AC790D" w:rsidRPr="00C86BEC" w:rsidRDefault="00AC790D" w:rsidP="00AC790D">
      <w:pPr>
        <w:pStyle w:val="SzTrzs1"/>
        <w:widowControl/>
        <w:ind w:right="-82" w:firstLine="0"/>
        <w:rPr>
          <w:rFonts w:ascii="Bookman Old Style" w:hAnsi="Bookman Old Style"/>
        </w:rPr>
      </w:pP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  <w:b/>
        </w:rPr>
        <w:t>Ruppert József</w:t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Budapest</w:t>
      </w:r>
    </w:p>
    <w:p w:rsidR="00AC790D" w:rsidRPr="00C86BEC" w:rsidRDefault="00AC790D" w:rsidP="00AC790D">
      <w:pPr>
        <w:pStyle w:val="SzTrzs1"/>
        <w:widowControl/>
        <w:ind w:right="-82" w:firstLine="0"/>
        <w:rPr>
          <w:rFonts w:ascii="Bookman Old Style" w:hAnsi="Bookman Old Style"/>
        </w:rPr>
      </w:pP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  <w:b/>
        </w:rPr>
        <w:t>Urbán József</w:t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Róma</w:t>
      </w:r>
    </w:p>
    <w:p w:rsidR="00AC790D" w:rsidRPr="00C86BEC" w:rsidRDefault="00AC790D" w:rsidP="00AC790D">
      <w:pPr>
        <w:pStyle w:val="SzTrzs1"/>
        <w:widowControl/>
        <w:pBdr>
          <w:bottom w:val="single" w:sz="4" w:space="1" w:color="auto"/>
        </w:pBdr>
        <w:ind w:right="-82" w:firstLine="0"/>
        <w:rPr>
          <w:rFonts w:ascii="Bookman Old Style" w:hAnsi="Bookman Old Style"/>
        </w:rPr>
      </w:pP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  <w:b/>
        </w:rPr>
        <w:t>Wettstein József</w:t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Vác</w:t>
      </w:r>
    </w:p>
    <w:p w:rsidR="00AC790D" w:rsidRDefault="00AC790D" w:rsidP="00AC790D">
      <w:pPr>
        <w:ind w:right="-82"/>
        <w:jc w:val="both"/>
        <w:rPr>
          <w:rFonts w:ascii="Bookman Old Style" w:hAnsi="Bookman Old Style"/>
          <w:b/>
          <w:noProof/>
          <w:lang w:val="hu-HU"/>
        </w:rPr>
      </w:pPr>
      <w:r>
        <w:rPr>
          <w:rFonts w:ascii="Bookman Old Style" w:hAnsi="Bookman Old Style"/>
          <w:b/>
          <w:noProof/>
          <w:lang w:val="hu-HU"/>
        </w:rPr>
        <w:t xml:space="preserve">március </w:t>
      </w:r>
      <w:r w:rsidRPr="00FD2AC5">
        <w:rPr>
          <w:rFonts w:ascii="Bookman Old Style" w:hAnsi="Bookman Old Style"/>
          <w:b/>
          <w:noProof/>
          <w:sz w:val="32"/>
          <w:szCs w:val="32"/>
          <w:lang w:val="hu-HU"/>
        </w:rPr>
        <w:t>21</w:t>
      </w:r>
    </w:p>
    <w:p w:rsidR="00AC790D" w:rsidRPr="00FD2AC5" w:rsidRDefault="00AC790D" w:rsidP="00AC790D">
      <w:pPr>
        <w:pBdr>
          <w:bottom w:val="single" w:sz="4" w:space="1" w:color="auto"/>
        </w:pBdr>
        <w:ind w:right="-82"/>
        <w:jc w:val="both"/>
        <w:rPr>
          <w:rFonts w:ascii="Bookman Old Style" w:hAnsi="Bookman Old Style"/>
          <w:noProof/>
          <w:lang w:val="hu-HU"/>
        </w:rPr>
      </w:pPr>
      <w:r>
        <w:rPr>
          <w:rFonts w:ascii="Bookman Old Style" w:hAnsi="Bookman Old Style"/>
          <w:noProof/>
          <w:lang w:val="hu-HU"/>
        </w:rPr>
        <w:tab/>
      </w:r>
      <w:r w:rsidRPr="001F6874">
        <w:rPr>
          <w:rFonts w:ascii="Bookman Old Style" w:hAnsi="Bookman Old Style"/>
          <w:b/>
          <w:noProof/>
          <w:lang w:val="hu-HU"/>
        </w:rPr>
        <w:t>1999</w:t>
      </w:r>
      <w:r>
        <w:rPr>
          <w:rFonts w:ascii="Bookman Old Style" w:hAnsi="Bookman Old Style"/>
          <w:noProof/>
          <w:lang w:val="hu-HU"/>
        </w:rPr>
        <w:t xml:space="preserve">-ben ezen a napon halt meg Pamplonában Isten Szolgája </w:t>
      </w:r>
      <w:r w:rsidRPr="00924489">
        <w:rPr>
          <w:rFonts w:ascii="Bookman Old Style" w:hAnsi="Bookman Old Style"/>
          <w:b/>
          <w:i/>
          <w:noProof/>
          <w:color w:val="0070C0"/>
          <w:lang w:val="hu-HU"/>
        </w:rPr>
        <w:t>P.Joaquim Erviti Lazcano</w:t>
      </w:r>
      <w:r>
        <w:rPr>
          <w:rFonts w:ascii="Bookman Old Style" w:hAnsi="Bookman Old Style"/>
          <w:noProof/>
          <w:lang w:val="hu-HU"/>
        </w:rPr>
        <w:t>. Boldoggá avatási eljárása megkezdődött.</w:t>
      </w:r>
    </w:p>
    <w:p w:rsidR="00AC790D" w:rsidRPr="00C86BEC" w:rsidRDefault="00AC790D" w:rsidP="00AC790D">
      <w:pPr>
        <w:ind w:right="-82"/>
        <w:jc w:val="both"/>
        <w:rPr>
          <w:rFonts w:ascii="Bookman Old Style" w:hAnsi="Bookman Old Style"/>
          <w:b/>
          <w:noProof/>
          <w:sz w:val="32"/>
          <w:lang w:val="hu-HU"/>
        </w:rPr>
      </w:pPr>
      <w:r w:rsidRPr="00C86BEC">
        <w:rPr>
          <w:rFonts w:ascii="Bookman Old Style" w:hAnsi="Bookman Old Style"/>
          <w:b/>
          <w:noProof/>
          <w:lang w:val="hu-HU"/>
        </w:rPr>
        <w:t xml:space="preserve">március </w:t>
      </w:r>
      <w:r w:rsidRPr="00C86BEC">
        <w:rPr>
          <w:rFonts w:ascii="Bookman Old Style" w:hAnsi="Bookman Old Style"/>
          <w:b/>
          <w:noProof/>
          <w:sz w:val="32"/>
          <w:lang w:val="hu-HU"/>
        </w:rPr>
        <w:t>23</w:t>
      </w:r>
    </w:p>
    <w:p w:rsidR="00AC790D" w:rsidRPr="00C86BEC" w:rsidRDefault="00AC790D" w:rsidP="00AC790D">
      <w:pPr>
        <w:pStyle w:val="SzTrzs1"/>
        <w:widowControl/>
        <w:pBdr>
          <w:bottom w:val="single" w:sz="4" w:space="1" w:color="auto"/>
        </w:pBdr>
        <w:ind w:right="-82" w:firstLine="0"/>
        <w:rPr>
          <w:rFonts w:ascii="Bookman Old Style" w:hAnsi="Bookman Old Style"/>
        </w:rPr>
      </w:pP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  <w:i/>
        </w:rPr>
        <w:t>Valaczka János Pál 1986</w:t>
      </w:r>
      <w:r>
        <w:rPr>
          <w:rFonts w:ascii="Bookman Old Style" w:hAnsi="Bookman Old Style"/>
        </w:rPr>
        <w:tab/>
        <w:t>Kalazantínum</w:t>
      </w:r>
    </w:p>
    <w:p w:rsidR="00AC790D" w:rsidRPr="00C86BEC" w:rsidRDefault="00AC790D" w:rsidP="00AC790D">
      <w:pPr>
        <w:ind w:right="-82"/>
        <w:jc w:val="both"/>
        <w:rPr>
          <w:rFonts w:ascii="Bookman Old Style" w:hAnsi="Bookman Old Style"/>
          <w:b/>
          <w:noProof/>
          <w:sz w:val="32"/>
          <w:lang w:val="hu-HU"/>
        </w:rPr>
      </w:pPr>
      <w:r w:rsidRPr="00C86BEC">
        <w:rPr>
          <w:rFonts w:ascii="Bookman Old Style" w:hAnsi="Bookman Old Style"/>
          <w:b/>
          <w:noProof/>
          <w:lang w:val="hu-HU"/>
        </w:rPr>
        <w:t xml:space="preserve">március </w:t>
      </w:r>
      <w:r w:rsidRPr="00C86BEC">
        <w:rPr>
          <w:rFonts w:ascii="Bookman Old Style" w:hAnsi="Bookman Old Style"/>
          <w:b/>
          <w:noProof/>
          <w:sz w:val="32"/>
          <w:lang w:val="hu-HU"/>
        </w:rPr>
        <w:t>24</w:t>
      </w:r>
    </w:p>
    <w:p w:rsidR="00AC790D" w:rsidRDefault="00AC790D" w:rsidP="00AC790D">
      <w:pPr>
        <w:ind w:right="-82"/>
        <w:jc w:val="both"/>
        <w:rPr>
          <w:rFonts w:ascii="Bookman Old Style" w:hAnsi="Bookman Old Style"/>
          <w:lang w:val="hu-HU"/>
        </w:rPr>
      </w:pPr>
      <w:r w:rsidRPr="00C86BEC">
        <w:rPr>
          <w:rFonts w:ascii="Bookman Old Style" w:hAnsi="Bookman Old Style"/>
          <w:b/>
          <w:noProof/>
          <w:lang w:val="hu-HU"/>
        </w:rPr>
        <w:tab/>
        <w:t>1831</w:t>
      </w:r>
      <w:r w:rsidRPr="00C86BEC">
        <w:rPr>
          <w:rFonts w:ascii="Bookman Old Style" w:hAnsi="Bookman Old Style"/>
          <w:noProof/>
          <w:lang w:val="hu-HU"/>
        </w:rPr>
        <w:t xml:space="preserve">-ben ezen a napon született Xamirás faluban (Spanyolország) </w:t>
      </w:r>
      <w:r>
        <w:rPr>
          <w:rFonts w:ascii="Bookman Old Style" w:hAnsi="Bookman Old Style"/>
          <w:noProof/>
          <w:lang w:val="hu-HU"/>
        </w:rPr>
        <w:t>Szent</w:t>
      </w:r>
      <w:r w:rsidRPr="00C86BEC">
        <w:rPr>
          <w:rFonts w:ascii="Bookman Old Style" w:hAnsi="Bookman Old Style"/>
          <w:i/>
          <w:noProof/>
          <w:lang w:val="hu-HU"/>
        </w:rPr>
        <w:t xml:space="preserve"> </w:t>
      </w:r>
      <w:r w:rsidRPr="00924489">
        <w:rPr>
          <w:rFonts w:ascii="Bookman Old Style" w:hAnsi="Bookman Old Style"/>
          <w:b/>
          <w:i/>
          <w:noProof/>
          <w:color w:val="0070C0"/>
          <w:lang w:val="hu-HU"/>
        </w:rPr>
        <w:t>Faustino Míguez</w:t>
      </w:r>
      <w:r w:rsidRPr="00C86BEC">
        <w:rPr>
          <w:rFonts w:ascii="Bookman Old Style" w:hAnsi="Bookman Old Style"/>
          <w:noProof/>
          <w:lang w:val="hu-HU"/>
        </w:rPr>
        <w:t xml:space="preserve"> piarista atya, a </w:t>
      </w:r>
      <w:r w:rsidRPr="00C86BEC">
        <w:rPr>
          <w:rFonts w:ascii="Bookman Old Style" w:hAnsi="Bookman Old Style"/>
          <w:lang w:val="hu-HU"/>
        </w:rPr>
        <w:t xml:space="preserve">Kalazanciusi Családhoz tartozó, </w:t>
      </w:r>
      <w:proofErr w:type="spellStart"/>
      <w:r w:rsidRPr="00C86BEC">
        <w:rPr>
          <w:rFonts w:ascii="Bookman Old Style" w:hAnsi="Bookman Old Style"/>
          <w:i/>
          <w:lang w:val="hu-HU"/>
        </w:rPr>
        <w:t>Hijas</w:t>
      </w:r>
      <w:proofErr w:type="spellEnd"/>
      <w:r w:rsidRPr="00C86BEC">
        <w:rPr>
          <w:rFonts w:ascii="Bookman Old Style" w:hAnsi="Bookman Old Style"/>
          <w:i/>
          <w:lang w:val="hu-HU"/>
        </w:rPr>
        <w:t xml:space="preserve"> de la Divina </w:t>
      </w:r>
      <w:proofErr w:type="spellStart"/>
      <w:r w:rsidRPr="00C86BEC">
        <w:rPr>
          <w:rFonts w:ascii="Bookman Old Style" w:hAnsi="Bookman Old Style"/>
          <w:i/>
          <w:lang w:val="hu-HU"/>
        </w:rPr>
        <w:t>Pastora</w:t>
      </w:r>
      <w:proofErr w:type="spellEnd"/>
      <w:r w:rsidRPr="00C86BEC">
        <w:rPr>
          <w:rFonts w:ascii="Bookman Old Style" w:hAnsi="Bookman Old Style"/>
          <w:lang w:val="hu-HU"/>
        </w:rPr>
        <w:t xml:space="preserve"> nevű </w:t>
      </w:r>
      <w:r>
        <w:rPr>
          <w:rFonts w:ascii="Bookman Old Style" w:hAnsi="Bookman Old Style"/>
          <w:lang w:val="hu-HU"/>
        </w:rPr>
        <w:t>szerzetesrend, az Isteni Pásztor</w:t>
      </w:r>
      <w:r w:rsidRPr="00C86BEC">
        <w:rPr>
          <w:rFonts w:ascii="Bookman Old Style" w:hAnsi="Bookman Old Style"/>
          <w:lang w:val="hu-HU"/>
        </w:rPr>
        <w:t>nő Leányainak alapítója.</w:t>
      </w:r>
    </w:p>
    <w:p w:rsidR="00AC790D" w:rsidRPr="00C86BEC" w:rsidRDefault="00AC790D" w:rsidP="00AC790D">
      <w:pPr>
        <w:pStyle w:val="SzTrzs1"/>
        <w:widowControl/>
        <w:pBdr>
          <w:bottom w:val="single" w:sz="4" w:space="1" w:color="auto"/>
          <w:between w:val="single" w:sz="6" w:space="1" w:color="auto"/>
        </w:pBdr>
        <w:ind w:right="-8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16F70">
        <w:rPr>
          <w:rFonts w:ascii="Bookman Old Style" w:hAnsi="Bookman Old Style"/>
          <w:b/>
        </w:rPr>
        <w:t>Szabó Gábor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Nagykanizsa</w:t>
      </w:r>
    </w:p>
    <w:p w:rsidR="00AC790D" w:rsidRPr="00C86BEC" w:rsidRDefault="00AC790D" w:rsidP="00AC790D">
      <w:pPr>
        <w:ind w:right="-82"/>
        <w:jc w:val="both"/>
        <w:rPr>
          <w:rFonts w:ascii="Bookman Old Style" w:hAnsi="Bookman Old Style"/>
          <w:b/>
          <w:noProof/>
          <w:sz w:val="32"/>
          <w:lang w:val="hu-HU"/>
        </w:rPr>
      </w:pPr>
      <w:r w:rsidRPr="00C86BEC">
        <w:rPr>
          <w:rFonts w:ascii="Bookman Old Style" w:hAnsi="Bookman Old Style"/>
          <w:b/>
          <w:noProof/>
          <w:lang w:val="hu-HU"/>
        </w:rPr>
        <w:t xml:space="preserve">március </w:t>
      </w:r>
      <w:r w:rsidRPr="00C86BEC">
        <w:rPr>
          <w:rFonts w:ascii="Bookman Old Style" w:hAnsi="Bookman Old Style"/>
          <w:b/>
          <w:noProof/>
          <w:sz w:val="32"/>
          <w:lang w:val="hu-HU"/>
        </w:rPr>
        <w:t>25</w:t>
      </w:r>
    </w:p>
    <w:p w:rsidR="00AC790D" w:rsidRDefault="00AC790D" w:rsidP="00AC790D">
      <w:pPr>
        <w:ind w:right="-82"/>
        <w:jc w:val="both"/>
        <w:rPr>
          <w:rFonts w:ascii="Bookman Old Style" w:hAnsi="Bookman Old Style"/>
          <w:noProof/>
          <w:lang w:val="hu-HU"/>
        </w:rPr>
      </w:pPr>
      <w:r>
        <w:rPr>
          <w:rFonts w:ascii="Bookman Old Style" w:hAnsi="Bookman Old Style"/>
          <w:noProof/>
          <w:lang w:val="hu-HU"/>
        </w:rPr>
        <w:tab/>
      </w:r>
      <w:r w:rsidRPr="00C86BEC">
        <w:rPr>
          <w:rFonts w:ascii="Bookman Old Style" w:hAnsi="Bookman Old Style"/>
          <w:b/>
          <w:noProof/>
          <w:lang w:val="hu-HU"/>
        </w:rPr>
        <w:t>1617</w:t>
      </w:r>
      <w:r>
        <w:rPr>
          <w:rFonts w:ascii="Bookman Old Style" w:hAnsi="Bookman Old Style"/>
          <w:noProof/>
          <w:lang w:val="hu-HU"/>
        </w:rPr>
        <w:t>-ben Benedetto Giustiniani</w:t>
      </w:r>
      <w:r w:rsidRPr="00C86BEC">
        <w:rPr>
          <w:rFonts w:ascii="Bookman Old Style" w:hAnsi="Bookman Old Style"/>
          <w:noProof/>
          <w:lang w:val="hu-HU"/>
        </w:rPr>
        <w:t xml:space="preserve"> bíboros ezen a napon adta rá Kalazancius atyánkra a rendi ruhát, majd ezután ő öltöztetett be 14 piaristát.</w:t>
      </w:r>
      <w:r>
        <w:rPr>
          <w:rFonts w:ascii="Bookman Old Style" w:hAnsi="Bookman Old Style"/>
          <w:noProof/>
          <w:lang w:val="hu-HU"/>
        </w:rPr>
        <w:t xml:space="preserve"> Az eseményt emléktábla örökíti meg az egykori Giustiniani palotában.</w:t>
      </w:r>
    </w:p>
    <w:p w:rsidR="00AC790D" w:rsidRPr="00AC4E8D" w:rsidRDefault="00AC790D" w:rsidP="00AC790D">
      <w:pPr>
        <w:pBdr>
          <w:bottom w:val="single" w:sz="4" w:space="1" w:color="auto"/>
        </w:pBdr>
        <w:ind w:right="-82"/>
        <w:jc w:val="both"/>
        <w:rPr>
          <w:rFonts w:ascii="Bookman Old Style" w:hAnsi="Bookman Old Style"/>
          <w:i/>
          <w:noProof/>
          <w:lang w:val="hu-HU"/>
        </w:rPr>
      </w:pPr>
      <w:r w:rsidRPr="00C86BEC">
        <w:rPr>
          <w:rFonts w:ascii="Bookman Old Style" w:hAnsi="Bookman Old Style"/>
          <w:noProof/>
          <w:lang w:val="hu-HU"/>
        </w:rPr>
        <w:tab/>
      </w:r>
      <w:r w:rsidRPr="00AC4E8D">
        <w:rPr>
          <w:rFonts w:ascii="Bookman Old Style" w:hAnsi="Bookman Old Style"/>
          <w:b/>
          <w:noProof/>
          <w:lang w:val="hu-HU"/>
        </w:rPr>
        <w:t>1728</w:t>
      </w:r>
      <w:r w:rsidRPr="00AC4E8D">
        <w:rPr>
          <w:rFonts w:ascii="Bookman Old Style" w:hAnsi="Bookman Old Style"/>
          <w:noProof/>
          <w:lang w:val="hu-HU"/>
        </w:rPr>
        <w:t xml:space="preserve">-ben ezen a napon tett ünnepélyes szerzetesi fogadalmat </w:t>
      </w:r>
      <w:r w:rsidRPr="00924489">
        <w:rPr>
          <w:rFonts w:ascii="Bookman Old Style" w:hAnsi="Bookman Old Style"/>
          <w:b/>
          <w:i/>
          <w:noProof/>
          <w:color w:val="0070C0"/>
          <w:lang w:val="hu-HU"/>
        </w:rPr>
        <w:t>Pirrotti Pompilius</w:t>
      </w:r>
      <w:r w:rsidRPr="00AC4E8D">
        <w:rPr>
          <w:rFonts w:ascii="Bookman Old Style" w:hAnsi="Bookman Old Style"/>
          <w:i/>
          <w:noProof/>
          <w:lang w:val="hu-HU"/>
        </w:rPr>
        <w:t>.</w:t>
      </w:r>
    </w:p>
    <w:p w:rsidR="005A6C9C" w:rsidRDefault="005A6C9C" w:rsidP="00AC790D">
      <w:pPr>
        <w:ind w:right="-82"/>
        <w:jc w:val="both"/>
        <w:rPr>
          <w:rFonts w:ascii="Bookman Old Style" w:hAnsi="Bookman Old Style"/>
          <w:b/>
          <w:noProof/>
          <w:lang w:val="hu-HU"/>
        </w:rPr>
      </w:pPr>
    </w:p>
    <w:p w:rsidR="00AC790D" w:rsidRPr="00AC4E8D" w:rsidRDefault="00AC790D" w:rsidP="00AC790D">
      <w:pPr>
        <w:ind w:right="-82"/>
        <w:jc w:val="both"/>
        <w:rPr>
          <w:rFonts w:ascii="Bookman Old Style" w:hAnsi="Bookman Old Style"/>
          <w:b/>
          <w:noProof/>
          <w:sz w:val="32"/>
          <w:lang w:val="hu-HU"/>
        </w:rPr>
      </w:pPr>
      <w:r w:rsidRPr="00AC4E8D">
        <w:rPr>
          <w:rFonts w:ascii="Bookman Old Style" w:hAnsi="Bookman Old Style"/>
          <w:b/>
          <w:noProof/>
          <w:lang w:val="hu-HU"/>
        </w:rPr>
        <w:lastRenderedPageBreak/>
        <w:t xml:space="preserve">március </w:t>
      </w:r>
      <w:r w:rsidRPr="00AC4E8D">
        <w:rPr>
          <w:rFonts w:ascii="Bookman Old Style" w:hAnsi="Bookman Old Style"/>
          <w:b/>
          <w:noProof/>
          <w:sz w:val="32"/>
          <w:lang w:val="hu-HU"/>
        </w:rPr>
        <w:t>29</w:t>
      </w:r>
    </w:p>
    <w:p w:rsidR="00AC790D" w:rsidRPr="00C86BEC" w:rsidRDefault="00AC790D" w:rsidP="00AC790D">
      <w:pPr>
        <w:pStyle w:val="SzTrzs1"/>
        <w:widowControl/>
        <w:pBdr>
          <w:bottom w:val="single" w:sz="4" w:space="1" w:color="auto"/>
        </w:pBdr>
        <w:ind w:right="-82" w:firstLine="0"/>
        <w:rPr>
          <w:rFonts w:ascii="Bookman Old Style" w:hAnsi="Bookman Old Style"/>
        </w:rPr>
      </w:pP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  <w:i/>
        </w:rPr>
        <w:t>Nagy Attila 1971</w:t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>Kecskemét</w:t>
      </w:r>
    </w:p>
    <w:p w:rsidR="00AC790D" w:rsidRPr="009C232E" w:rsidRDefault="00AC790D" w:rsidP="00AC790D">
      <w:pPr>
        <w:ind w:right="-82"/>
        <w:jc w:val="both"/>
        <w:rPr>
          <w:rFonts w:ascii="Bookman Old Style" w:hAnsi="Bookman Old Style"/>
          <w:b/>
          <w:noProof/>
          <w:sz w:val="32"/>
          <w:lang w:val="hu-HU"/>
        </w:rPr>
      </w:pPr>
      <w:r w:rsidRPr="009C232E">
        <w:rPr>
          <w:rFonts w:ascii="Bookman Old Style" w:hAnsi="Bookman Old Style"/>
          <w:b/>
          <w:noProof/>
          <w:lang w:val="hu-HU"/>
        </w:rPr>
        <w:t xml:space="preserve">március </w:t>
      </w:r>
      <w:r w:rsidRPr="009C232E">
        <w:rPr>
          <w:rFonts w:ascii="Bookman Old Style" w:hAnsi="Bookman Old Style"/>
          <w:b/>
          <w:noProof/>
          <w:sz w:val="32"/>
          <w:lang w:val="hu-HU"/>
        </w:rPr>
        <w:t>30</w:t>
      </w:r>
    </w:p>
    <w:p w:rsidR="00AC790D" w:rsidRDefault="00AC790D" w:rsidP="00AC790D">
      <w:pPr>
        <w:pStyle w:val="SzTrzs1"/>
        <w:widowControl/>
        <w:pBdr>
          <w:bottom w:val="single" w:sz="4" w:space="1" w:color="auto"/>
        </w:pBdr>
        <w:ind w:right="-82" w:firstLine="708"/>
        <w:rPr>
          <w:rFonts w:ascii="Bookman Old Style" w:hAnsi="Bookman Old Style"/>
        </w:rPr>
      </w:pPr>
      <w:r w:rsidRPr="00C86BEC">
        <w:rPr>
          <w:rFonts w:ascii="Bookman Old Style" w:hAnsi="Bookman Old Style"/>
          <w:b/>
        </w:rPr>
        <w:t>2008</w:t>
      </w:r>
      <w:r>
        <w:rPr>
          <w:rFonts w:ascii="Bookman Old Style" w:hAnsi="Bookman Old Style"/>
        </w:rPr>
        <w:t xml:space="preserve">-ban ezen a napon avatta boldoggá XVI. Benedek pápa </w:t>
      </w:r>
      <w:r w:rsidRPr="00A05566">
        <w:rPr>
          <w:rFonts w:ascii="Bookman Old Style" w:hAnsi="Bookman Old Style"/>
          <w:b/>
          <w:i/>
          <w:color w:val="0070C0"/>
        </w:rPr>
        <w:t xml:space="preserve">Celestina </w:t>
      </w:r>
      <w:proofErr w:type="spellStart"/>
      <w:r w:rsidRPr="00A05566">
        <w:rPr>
          <w:rFonts w:ascii="Bookman Old Style" w:hAnsi="Bookman Old Style"/>
          <w:b/>
          <w:i/>
          <w:color w:val="0070C0"/>
        </w:rPr>
        <w:t>Donatit</w:t>
      </w:r>
      <w:proofErr w:type="spellEnd"/>
      <w:r>
        <w:rPr>
          <w:rFonts w:ascii="Bookman Old Style" w:hAnsi="Bookman Old Style"/>
        </w:rPr>
        <w:t>, az olasz piarista nővérek (</w:t>
      </w:r>
      <w:proofErr w:type="spellStart"/>
      <w:r>
        <w:rPr>
          <w:rFonts w:ascii="Bookman Old Style" w:hAnsi="Bookman Old Style"/>
        </w:rPr>
        <w:t>Suore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Calasanziane</w:t>
      </w:r>
      <w:proofErr w:type="spellEnd"/>
      <w:r>
        <w:rPr>
          <w:rFonts w:ascii="Bookman Old Style" w:hAnsi="Bookman Old Style"/>
        </w:rPr>
        <w:t>) alapítóját.</w:t>
      </w:r>
    </w:p>
    <w:p w:rsidR="00AC790D" w:rsidRDefault="00AC790D" w:rsidP="00AC790D">
      <w:pPr>
        <w:pStyle w:val="SzTrzs1"/>
        <w:widowControl/>
        <w:pBdr>
          <w:bottom w:val="single" w:sz="4" w:space="1" w:color="auto"/>
        </w:pBdr>
        <w:ind w:right="-82" w:firstLine="0"/>
        <w:rPr>
          <w:rFonts w:ascii="Bookman Old Style" w:hAnsi="Bookman Old Style"/>
        </w:rPr>
      </w:pP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  <w:i/>
        </w:rPr>
        <w:t>Nyeste Pál 1960</w:t>
      </w:r>
      <w:r w:rsidRPr="00C86BEC">
        <w:rPr>
          <w:rFonts w:ascii="Bookman Old Style" w:hAnsi="Bookman Old Style"/>
        </w:rPr>
        <w:tab/>
      </w:r>
      <w:r w:rsidRPr="00C86BE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Kecskemét</w:t>
      </w:r>
    </w:p>
    <w:p w:rsidR="00216511" w:rsidRPr="00216511" w:rsidRDefault="00216511" w:rsidP="00216511">
      <w:pPr>
        <w:pStyle w:val="SzTrzs1"/>
        <w:widowControl/>
        <w:pBdr>
          <w:bottom w:val="single" w:sz="4" w:space="1" w:color="auto"/>
        </w:pBdr>
        <w:ind w:right="-82" w:firstLine="0"/>
        <w:jc w:val="right"/>
        <w:rPr>
          <w:rFonts w:ascii="Bookman Old Style" w:hAnsi="Bookman Old Style"/>
          <w:b/>
          <w:color w:val="7030A0"/>
          <w:sz w:val="22"/>
          <w:szCs w:val="22"/>
        </w:rPr>
      </w:pPr>
      <w:r w:rsidRPr="00216511">
        <w:rPr>
          <w:rFonts w:ascii="Bookman Old Style" w:hAnsi="Bookman Old Style"/>
          <w:b/>
          <w:color w:val="7030A0"/>
          <w:sz w:val="22"/>
          <w:szCs w:val="22"/>
        </w:rPr>
        <w:t>Száz éve ezen a napon halt meg Veszprémben Misányi Lajos rendtársunk.</w:t>
      </w:r>
    </w:p>
    <w:bookmarkEnd w:id="1"/>
    <w:p w:rsidR="00AC790D" w:rsidRPr="00AC790D" w:rsidRDefault="00AC790D" w:rsidP="00AC790D">
      <w:pPr>
        <w:rPr>
          <w:rFonts w:ascii="Bookman Old Style" w:hAnsi="Bookman Old Style"/>
          <w:lang w:val="hu-HU"/>
        </w:rPr>
      </w:pPr>
    </w:p>
    <w:p w:rsidR="00AC790D" w:rsidRPr="00AC790D" w:rsidRDefault="00216511" w:rsidP="00216511">
      <w:pPr>
        <w:jc w:val="center"/>
        <w:rPr>
          <w:rFonts w:ascii="Bookman Old Style" w:hAnsi="Bookman Old Style"/>
          <w:lang w:val="hu-HU"/>
        </w:rPr>
      </w:pPr>
      <w:r>
        <w:rPr>
          <w:noProof/>
        </w:rPr>
        <w:drawing>
          <wp:inline distT="0" distB="0" distL="0" distR="0">
            <wp:extent cx="4185920" cy="5777865"/>
            <wp:effectExtent l="0" t="0" r="508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1897" r="-8"/>
                    <a:stretch/>
                  </pic:blipFill>
                  <pic:spPr bwMode="auto">
                    <a:xfrm>
                      <a:off x="0" y="0"/>
                      <a:ext cx="4195743" cy="579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612" w:rsidRPr="006C0DD3" w:rsidRDefault="005A6C9C" w:rsidP="005A6C9C">
      <w:pPr>
        <w:jc w:val="center"/>
        <w:rPr>
          <w:rFonts w:ascii="Bookman Old Style" w:hAnsi="Bookman Old Style"/>
          <w:b/>
          <w:sz w:val="20"/>
          <w:szCs w:val="20"/>
          <w:lang w:val="hu-HU"/>
        </w:rPr>
      </w:pPr>
      <w:r w:rsidRPr="006C0DD3">
        <w:rPr>
          <w:rFonts w:ascii="Bookman Old Style" w:hAnsi="Bookman Old Style"/>
          <w:b/>
          <w:sz w:val="20"/>
          <w:szCs w:val="20"/>
          <w:lang w:val="hu-HU"/>
        </w:rPr>
        <w:t>Szent Faustino Míguez piarista</w:t>
      </w:r>
    </w:p>
    <w:p w:rsidR="00EF5612" w:rsidRPr="00AC790D" w:rsidRDefault="00EF5612" w:rsidP="00AC790D">
      <w:pPr>
        <w:rPr>
          <w:rFonts w:ascii="Bookman Old Style" w:hAnsi="Bookman Old Style"/>
          <w:lang w:val="hu-HU"/>
        </w:rPr>
      </w:pPr>
    </w:p>
    <w:sectPr w:rsidR="00EF5612" w:rsidRPr="00AC790D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04C" w:rsidRDefault="0059304C" w:rsidP="003F6053">
      <w:r>
        <w:separator/>
      </w:r>
    </w:p>
  </w:endnote>
  <w:endnote w:type="continuationSeparator" w:id="0">
    <w:p w:rsidR="0059304C" w:rsidRDefault="0059304C" w:rsidP="003F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un Dutc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04C" w:rsidRDefault="0059304C" w:rsidP="003F6053">
      <w:r>
        <w:separator/>
      </w:r>
    </w:p>
  </w:footnote>
  <w:footnote w:type="continuationSeparator" w:id="0">
    <w:p w:rsidR="0059304C" w:rsidRDefault="0059304C" w:rsidP="003F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3830EA"/>
    <w:lvl w:ilvl="0">
      <w:start w:val="1"/>
      <w:numFmt w:val="decimal"/>
      <w:pStyle w:val="Szmozott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41380"/>
    <w:lvl w:ilvl="0">
      <w:start w:val="1"/>
      <w:numFmt w:val="decimal"/>
      <w:pStyle w:val="Szmozott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3CE808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1A8764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904064"/>
    <w:lvl w:ilvl="0">
      <w:start w:val="1"/>
      <w:numFmt w:val="bullet"/>
      <w:pStyle w:val="Felsorol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E27FA4"/>
    <w:lvl w:ilvl="0">
      <w:start w:val="1"/>
      <w:numFmt w:val="bullet"/>
      <w:pStyle w:val="Felsorol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DA3A5A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28690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2AA08A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B8A96E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7246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52608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7B0D63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5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0D"/>
    <w:rsid w:val="00216511"/>
    <w:rsid w:val="00393C6F"/>
    <w:rsid w:val="003F6053"/>
    <w:rsid w:val="004E108E"/>
    <w:rsid w:val="0054764B"/>
    <w:rsid w:val="0059304C"/>
    <w:rsid w:val="005A6C9C"/>
    <w:rsid w:val="00645252"/>
    <w:rsid w:val="006C0DD3"/>
    <w:rsid w:val="006D3D74"/>
    <w:rsid w:val="007011DE"/>
    <w:rsid w:val="0083569A"/>
    <w:rsid w:val="00984166"/>
    <w:rsid w:val="00990876"/>
    <w:rsid w:val="00A169B1"/>
    <w:rsid w:val="00A34ACC"/>
    <w:rsid w:val="00A9204E"/>
    <w:rsid w:val="00AC790D"/>
    <w:rsid w:val="00B33451"/>
    <w:rsid w:val="00CE690E"/>
    <w:rsid w:val="00E5017B"/>
    <w:rsid w:val="00E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C790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msor1">
    <w:name w:val="heading 1"/>
    <w:basedOn w:val="Norml"/>
    <w:next w:val="Norml"/>
    <w:link w:val="Cmsor1Char"/>
    <w:uiPriority w:val="9"/>
    <w:qFormat/>
    <w:rsid w:val="003F60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F60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F60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F60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F60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3F60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3F60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3F60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3F60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60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F60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F60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3F60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Cmsor5Char">
    <w:name w:val="Címsor 5 Char"/>
    <w:basedOn w:val="Bekezdsalapbettpusa"/>
    <w:link w:val="Cmsor5"/>
    <w:uiPriority w:val="9"/>
    <w:rsid w:val="003F60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Cmsor6Char">
    <w:name w:val="Címsor 6 Char"/>
    <w:basedOn w:val="Bekezdsalapbettpusa"/>
    <w:link w:val="Cmsor6"/>
    <w:uiPriority w:val="9"/>
    <w:rsid w:val="003F60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3F60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3F60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Cmsor9Char">
    <w:name w:val="Címsor 9 Char"/>
    <w:basedOn w:val="Bekezdsalapbettpusa"/>
    <w:link w:val="Cmsor9"/>
    <w:uiPriority w:val="9"/>
    <w:rsid w:val="003F60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Cm">
    <w:name w:val="Title"/>
    <w:basedOn w:val="Norml"/>
    <w:next w:val="Norml"/>
    <w:link w:val="CmChar"/>
    <w:uiPriority w:val="10"/>
    <w:qFormat/>
    <w:rsid w:val="003F60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F60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F60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F60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Finomkiemels">
    <w:name w:val="Subtle Emphasis"/>
    <w:basedOn w:val="Bekezdsalapbettpusa"/>
    <w:uiPriority w:val="19"/>
    <w:qFormat/>
    <w:rsid w:val="003F6053"/>
    <w:rPr>
      <w:rFonts w:ascii="Calibri" w:hAnsi="Calibri" w:cs="Calibri"/>
      <w:i/>
      <w:iCs/>
      <w:color w:val="404040" w:themeColor="text1" w:themeTint="BF"/>
    </w:rPr>
  </w:style>
  <w:style w:type="character" w:styleId="Kiemels">
    <w:name w:val="Emphasis"/>
    <w:basedOn w:val="Bekezdsalapbettpusa"/>
    <w:uiPriority w:val="20"/>
    <w:qFormat/>
    <w:rsid w:val="003F6053"/>
    <w:rPr>
      <w:rFonts w:ascii="Calibri" w:hAnsi="Calibri" w:cs="Calibri"/>
      <w:i/>
      <w:iCs/>
    </w:rPr>
  </w:style>
  <w:style w:type="character" w:styleId="Erskiemels">
    <w:name w:val="Intense Emphasis"/>
    <w:basedOn w:val="Bekezdsalapbettpusa"/>
    <w:uiPriority w:val="21"/>
    <w:qFormat/>
    <w:rsid w:val="003F6053"/>
    <w:rPr>
      <w:rFonts w:ascii="Calibri" w:hAnsi="Calibri" w:cs="Calibri"/>
      <w:i/>
      <w:iCs/>
      <w:color w:val="1F4E79" w:themeColor="accent1" w:themeShade="80"/>
    </w:rPr>
  </w:style>
  <w:style w:type="character" w:styleId="Kiemels2">
    <w:name w:val="Strong"/>
    <w:basedOn w:val="Bekezdsalapbettpusa"/>
    <w:uiPriority w:val="22"/>
    <w:qFormat/>
    <w:rsid w:val="003F6053"/>
    <w:rPr>
      <w:rFonts w:ascii="Calibri" w:hAnsi="Calibri" w:cs="Calibri"/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3F60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F6053"/>
    <w:rPr>
      <w:rFonts w:ascii="Calibri" w:hAnsi="Calibri" w:cs="Calibri"/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60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6053"/>
    <w:rPr>
      <w:rFonts w:ascii="Calibri" w:hAnsi="Calibri" w:cs="Calibri"/>
      <w:i/>
      <w:iCs/>
      <w:color w:val="1F4E79" w:themeColor="accent1" w:themeShade="80"/>
    </w:rPr>
  </w:style>
  <w:style w:type="character" w:styleId="Finomhivatkozs">
    <w:name w:val="Subtle Reference"/>
    <w:basedOn w:val="Bekezdsalapbettpusa"/>
    <w:uiPriority w:val="31"/>
    <w:qFormat/>
    <w:rsid w:val="003F6053"/>
    <w:rPr>
      <w:rFonts w:ascii="Calibri" w:hAnsi="Calibri" w:cs="Calibri"/>
      <w:smallCaps/>
      <w:color w:val="5A5A5A" w:themeColor="text1" w:themeTint="A5"/>
    </w:rPr>
  </w:style>
  <w:style w:type="character" w:styleId="Ershivatkozs">
    <w:name w:val="Intense Reference"/>
    <w:basedOn w:val="Bekezdsalapbettpusa"/>
    <w:uiPriority w:val="32"/>
    <w:qFormat/>
    <w:rsid w:val="003F60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Knyvcme">
    <w:name w:val="Book Title"/>
    <w:basedOn w:val="Bekezdsalapbettpusa"/>
    <w:uiPriority w:val="33"/>
    <w:qFormat/>
    <w:rsid w:val="003F6053"/>
    <w:rPr>
      <w:rFonts w:ascii="Calibri" w:hAnsi="Calibri" w:cs="Calibri"/>
      <w:b/>
      <w:bCs/>
      <w:i/>
      <w:iCs/>
      <w:spacing w:val="5"/>
    </w:rPr>
  </w:style>
  <w:style w:type="character" w:styleId="Hiperhivatkozs">
    <w:name w:val="Hyperlink"/>
    <w:basedOn w:val="Bekezdsalapbettpusa"/>
    <w:uiPriority w:val="99"/>
    <w:unhideWhenUsed/>
    <w:rsid w:val="003F6053"/>
    <w:rPr>
      <w:rFonts w:ascii="Calibri" w:hAnsi="Calibri" w:cs="Calibri"/>
      <w:color w:val="1F4E79" w:themeColor="accent1" w:themeShade="80"/>
      <w:u w:val="single"/>
    </w:rPr>
  </w:style>
  <w:style w:type="character" w:styleId="Mrltotthiperhivatkozs">
    <w:name w:val="FollowedHyperlink"/>
    <w:basedOn w:val="Bekezdsalapbettpusa"/>
    <w:uiPriority w:val="99"/>
    <w:unhideWhenUsed/>
    <w:rsid w:val="003F6053"/>
    <w:rPr>
      <w:rFonts w:ascii="Calibri" w:hAnsi="Calibri" w:cs="Calibri"/>
      <w:color w:val="954F72" w:themeColor="followed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3F6053"/>
    <w:pPr>
      <w:spacing w:after="200"/>
    </w:pPr>
    <w:rPr>
      <w:i/>
      <w:iCs/>
      <w:color w:val="44546A" w:themeColor="text2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6053"/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6053"/>
    <w:rPr>
      <w:rFonts w:ascii="Segoe UI" w:hAnsi="Segoe UI" w:cs="Segoe UI"/>
      <w:szCs w:val="18"/>
    </w:rPr>
  </w:style>
  <w:style w:type="paragraph" w:styleId="Szvegblokk">
    <w:name w:val="Block Text"/>
    <w:basedOn w:val="Norml"/>
    <w:uiPriority w:val="99"/>
    <w:semiHidden/>
    <w:unhideWhenUsed/>
    <w:rsid w:val="003F60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F6053"/>
    <w:pPr>
      <w:spacing w:after="120"/>
    </w:pPr>
    <w:rPr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F6053"/>
    <w:rPr>
      <w:rFonts w:ascii="Calibri" w:hAnsi="Calibri" w:cs="Calibri"/>
      <w:szCs w:val="16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3F6053"/>
    <w:pPr>
      <w:spacing w:after="120"/>
      <w:ind w:left="360"/>
    </w:pPr>
    <w:rPr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3F6053"/>
    <w:rPr>
      <w:rFonts w:ascii="Calibri" w:hAnsi="Calibri" w:cs="Calibri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F6053"/>
    <w:rPr>
      <w:rFonts w:ascii="Calibri" w:hAnsi="Calibri" w:cs="Calibri"/>
      <w:sz w:val="22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6053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6053"/>
    <w:rPr>
      <w:rFonts w:ascii="Calibri" w:hAnsi="Calibri" w:cs="Calibr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60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6053"/>
    <w:rPr>
      <w:rFonts w:ascii="Calibri" w:hAnsi="Calibri" w:cs="Calibri"/>
      <w:b/>
      <w:bCs/>
      <w:szCs w:val="20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3F6053"/>
    <w:rPr>
      <w:rFonts w:ascii="Segoe UI" w:hAnsi="Segoe UI" w:cs="Segoe UI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3F6053"/>
    <w:rPr>
      <w:rFonts w:ascii="Segoe UI" w:hAnsi="Segoe UI" w:cs="Segoe UI"/>
      <w:szCs w:val="16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F6053"/>
    <w:rPr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F6053"/>
    <w:rPr>
      <w:rFonts w:ascii="Calibri" w:hAnsi="Calibri" w:cs="Calibri"/>
      <w:szCs w:val="20"/>
    </w:rPr>
  </w:style>
  <w:style w:type="paragraph" w:styleId="Feladcmebortkon">
    <w:name w:val="envelope return"/>
    <w:basedOn w:val="Norml"/>
    <w:uiPriority w:val="99"/>
    <w:semiHidden/>
    <w:unhideWhenUsed/>
    <w:rsid w:val="003F6053"/>
    <w:rPr>
      <w:rFonts w:ascii="Calibri Light" w:eastAsiaTheme="majorEastAsia" w:hAnsi="Calibri Light" w:cs="Calibri Light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F6053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6053"/>
    <w:rPr>
      <w:rFonts w:ascii="Calibri" w:hAnsi="Calibri" w:cs="Calibri"/>
      <w:szCs w:val="20"/>
    </w:rPr>
  </w:style>
  <w:style w:type="character" w:styleId="HTML-kd">
    <w:name w:val="HTML Code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character" w:styleId="HTML-billentyzet">
    <w:name w:val="HTML Keyboard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3F6053"/>
    <w:rPr>
      <w:rFonts w:ascii="Consolas" w:hAnsi="Consolas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3F6053"/>
    <w:rPr>
      <w:rFonts w:ascii="Consolas" w:hAnsi="Consolas" w:cs="Calibri"/>
      <w:szCs w:val="20"/>
    </w:rPr>
  </w:style>
  <w:style w:type="character" w:styleId="HTML-rgp">
    <w:name w:val="HTML Typewriter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paragraph" w:styleId="Makrszvege">
    <w:name w:val="macro"/>
    <w:link w:val="MakrszvegeChar"/>
    <w:uiPriority w:val="99"/>
    <w:semiHidden/>
    <w:unhideWhenUsed/>
    <w:rsid w:val="003F60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3F6053"/>
    <w:rPr>
      <w:rFonts w:ascii="Consolas" w:hAnsi="Consolas" w:cs="Calibri"/>
      <w:szCs w:val="20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F6053"/>
    <w:rPr>
      <w:rFonts w:ascii="Consolas" w:hAnsi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F6053"/>
    <w:rPr>
      <w:rFonts w:ascii="Consolas" w:hAnsi="Consolas" w:cs="Calibri"/>
      <w:szCs w:val="21"/>
    </w:rPr>
  </w:style>
  <w:style w:type="character" w:styleId="Helyrzszveg">
    <w:name w:val="Placeholder Text"/>
    <w:basedOn w:val="Bekezdsalapbettpusa"/>
    <w:uiPriority w:val="99"/>
    <w:semiHidden/>
    <w:rsid w:val="003F6053"/>
    <w:rPr>
      <w:rFonts w:ascii="Calibri" w:hAnsi="Calibri" w:cs="Calibri"/>
      <w:color w:val="3B3838" w:themeColor="background2" w:themeShade="40"/>
    </w:rPr>
  </w:style>
  <w:style w:type="paragraph" w:styleId="lfej">
    <w:name w:val="header"/>
    <w:basedOn w:val="Norml"/>
    <w:link w:val="lfejChar"/>
    <w:uiPriority w:val="99"/>
    <w:unhideWhenUsed/>
    <w:rsid w:val="003F6053"/>
  </w:style>
  <w:style w:type="character" w:customStyle="1" w:styleId="lfejChar">
    <w:name w:val="Élőfej Char"/>
    <w:basedOn w:val="Bekezdsalapbettpusa"/>
    <w:link w:val="lfej"/>
    <w:uiPriority w:val="99"/>
    <w:rsid w:val="003F6053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3F6053"/>
  </w:style>
  <w:style w:type="character" w:customStyle="1" w:styleId="llbChar">
    <w:name w:val="Élőláb Char"/>
    <w:basedOn w:val="Bekezdsalapbettpusa"/>
    <w:link w:val="llb"/>
    <w:uiPriority w:val="99"/>
    <w:rsid w:val="003F6053"/>
    <w:rPr>
      <w:rFonts w:ascii="Calibri" w:hAnsi="Calibri" w:cs="Calibri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3F6053"/>
    <w:pPr>
      <w:spacing w:after="120"/>
      <w:ind w:left="1757"/>
    </w:pPr>
  </w:style>
  <w:style w:type="character" w:styleId="Megemlts">
    <w:name w:val="Mention"/>
    <w:basedOn w:val="Bekezdsalapbettpusa"/>
    <w:uiPriority w:val="99"/>
    <w:semiHidden/>
    <w:unhideWhenUsed/>
    <w:rsid w:val="003F60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mlista"/>
    <w:uiPriority w:val="99"/>
    <w:semiHidden/>
    <w:unhideWhenUsed/>
    <w:rsid w:val="003F6053"/>
    <w:pPr>
      <w:numPr>
        <w:numId w:val="24"/>
      </w:numPr>
    </w:pPr>
  </w:style>
  <w:style w:type="numbering" w:styleId="1ai">
    <w:name w:val="Outline List 1"/>
    <w:basedOn w:val="Nemlista"/>
    <w:uiPriority w:val="99"/>
    <w:semiHidden/>
    <w:unhideWhenUsed/>
    <w:rsid w:val="003F6053"/>
    <w:pPr>
      <w:numPr>
        <w:numId w:val="25"/>
      </w:numPr>
    </w:pPr>
  </w:style>
  <w:style w:type="character" w:styleId="HTML-vltoz">
    <w:name w:val="HTML Variable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paragraph" w:styleId="HTML-cm">
    <w:name w:val="HTML Address"/>
    <w:basedOn w:val="Norml"/>
    <w:link w:val="HTML-cmChar"/>
    <w:uiPriority w:val="99"/>
    <w:semiHidden/>
    <w:unhideWhenUsed/>
    <w:rsid w:val="003F6053"/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3F6053"/>
    <w:rPr>
      <w:rFonts w:ascii="Calibri" w:hAnsi="Calibri" w:cs="Calibri"/>
      <w:i/>
      <w:iCs/>
    </w:rPr>
  </w:style>
  <w:style w:type="character" w:styleId="HTML-definci">
    <w:name w:val="HTML Definition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character" w:styleId="HTML-idzet">
    <w:name w:val="HTML Cite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character" w:styleId="HTML-minta">
    <w:name w:val="HTML Sample"/>
    <w:basedOn w:val="Bekezdsalapbettpusa"/>
    <w:uiPriority w:val="99"/>
    <w:semiHidden/>
    <w:unhideWhenUsed/>
    <w:rsid w:val="003F6053"/>
    <w:rPr>
      <w:rFonts w:ascii="Consolas" w:hAnsi="Consolas" w:cs="Calibri"/>
      <w:sz w:val="24"/>
      <w:szCs w:val="24"/>
    </w:rPr>
  </w:style>
  <w:style w:type="character" w:styleId="HTML-mozaiksz">
    <w:name w:val="HTML Acronym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3F6053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rsid w:val="003F6053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semiHidden/>
    <w:unhideWhenUsed/>
    <w:rsid w:val="003F6053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3F6053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3F6053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semiHidden/>
    <w:unhideWhenUsed/>
    <w:rsid w:val="003F6053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semiHidden/>
    <w:unhideWhenUsed/>
    <w:rsid w:val="003F6053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semiHidden/>
    <w:unhideWhenUsed/>
    <w:rsid w:val="003F6053"/>
    <w:pPr>
      <w:spacing w:after="100"/>
      <w:ind w:left="154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F6053"/>
    <w:pPr>
      <w:outlineLvl w:val="9"/>
    </w:pPr>
    <w:rPr>
      <w:color w:val="2E74B5" w:themeColor="accent1" w:themeShade="BF"/>
    </w:rPr>
  </w:style>
  <w:style w:type="table" w:styleId="Profitblzat">
    <w:name w:val="Table Professional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zepeslista1">
    <w:name w:val="Medium List 1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Kzepeslista12jellszn">
    <w:name w:val="Medium List 1 Accent 2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Kzepeslista13jellszn">
    <w:name w:val="Medium List 1 Accent 3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Kzepeslista14jellszn">
    <w:name w:val="Medium List 1 Accent 4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Kzepeslista15jellszn">
    <w:name w:val="Medium List 1 Accent 5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Kzepeslista16jellszn">
    <w:name w:val="Medium List 1 Accent 6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Kzepeslista2">
    <w:name w:val="Medium List 2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nykols1">
    <w:name w:val="Medium Shading 1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3F60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cs1">
    <w:name w:val="Medium Grid 1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zepesrcs12jellszn">
    <w:name w:val="Medium Grid 1 Accent 2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zepesrcs13jellszn">
    <w:name w:val="Medium Grid 1 Accent 3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zepesrcs14jellszn">
    <w:name w:val="Medium Grid 1 Accent 4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zepesrcs15jellszn">
    <w:name w:val="Medium Grid 1 Accent 5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zepesrcs16jellszn">
    <w:name w:val="Medium Grid 1 Accent 6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zepesrcs2">
    <w:name w:val="Medium Grid 2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Kzepesrcs32jellszn">
    <w:name w:val="Medium Grid 3 Accent 2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Kzepesrcs33jellszn">
    <w:name w:val="Medium Grid 3 Accent 3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Kzepesrcs34jellszn">
    <w:name w:val="Medium Grid 3 Accent 4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Kzepesrcs35jellszn">
    <w:name w:val="Medium Grid 3 Accent 5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Kzepesrcs36jellszn">
    <w:name w:val="Medium Grid 3 Accent 6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Irodalomjegyzk">
    <w:name w:val="Bibliography"/>
    <w:basedOn w:val="Norml"/>
    <w:next w:val="Norml"/>
    <w:uiPriority w:val="37"/>
    <w:semiHidden/>
    <w:unhideWhenUsed/>
    <w:rsid w:val="003F6053"/>
  </w:style>
  <w:style w:type="character" w:styleId="Hashtag">
    <w:name w:val="Hashtag"/>
    <w:basedOn w:val="Bekezdsalapbettpusa"/>
    <w:uiPriority w:val="99"/>
    <w:semiHidden/>
    <w:unhideWhenUsed/>
    <w:rsid w:val="003F6053"/>
    <w:rPr>
      <w:rFonts w:ascii="Calibri" w:hAnsi="Calibri" w:cs="Calibri"/>
      <w:color w:val="2B579A"/>
      <w:shd w:val="clear" w:color="auto" w:fill="E1DFDD"/>
    </w:rPr>
  </w:style>
  <w:style w:type="paragraph" w:styleId="zenetfej">
    <w:name w:val="Message Header"/>
    <w:basedOn w:val="Norml"/>
    <w:link w:val="zenetfejChar"/>
    <w:uiPriority w:val="99"/>
    <w:semiHidden/>
    <w:unhideWhenUsed/>
    <w:rsid w:val="003F60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3F60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nstblzat">
    <w:name w:val="Table Elegant"/>
    <w:basedOn w:val="Normltblzat"/>
    <w:uiPriority w:val="99"/>
    <w:semiHidden/>
    <w:unhideWhenUsed/>
    <w:rsid w:val="003F60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l"/>
    <w:uiPriority w:val="99"/>
    <w:semiHidden/>
    <w:unhideWhenUsed/>
    <w:rsid w:val="003F6053"/>
    <w:pPr>
      <w:ind w:left="360" w:hanging="360"/>
      <w:contextualSpacing/>
    </w:pPr>
  </w:style>
  <w:style w:type="paragraph" w:styleId="Lista2">
    <w:name w:val="List 2"/>
    <w:basedOn w:val="Norml"/>
    <w:uiPriority w:val="99"/>
    <w:semiHidden/>
    <w:unhideWhenUsed/>
    <w:rsid w:val="003F6053"/>
    <w:pPr>
      <w:ind w:left="720" w:hanging="360"/>
      <w:contextualSpacing/>
    </w:pPr>
  </w:style>
  <w:style w:type="paragraph" w:styleId="Lista3">
    <w:name w:val="List 3"/>
    <w:basedOn w:val="Norml"/>
    <w:uiPriority w:val="99"/>
    <w:semiHidden/>
    <w:unhideWhenUsed/>
    <w:rsid w:val="003F6053"/>
    <w:pPr>
      <w:ind w:left="1080" w:hanging="360"/>
      <w:contextualSpacing/>
    </w:pPr>
  </w:style>
  <w:style w:type="paragraph" w:styleId="Lista4">
    <w:name w:val="List 4"/>
    <w:basedOn w:val="Norml"/>
    <w:uiPriority w:val="99"/>
    <w:semiHidden/>
    <w:unhideWhenUsed/>
    <w:rsid w:val="003F6053"/>
    <w:pPr>
      <w:ind w:left="1440" w:hanging="360"/>
      <w:contextualSpacing/>
    </w:pPr>
  </w:style>
  <w:style w:type="paragraph" w:styleId="Lista5">
    <w:name w:val="List 5"/>
    <w:basedOn w:val="Norml"/>
    <w:uiPriority w:val="99"/>
    <w:semiHidden/>
    <w:unhideWhenUsed/>
    <w:rsid w:val="003F6053"/>
    <w:pPr>
      <w:ind w:left="1800" w:hanging="360"/>
      <w:contextualSpacing/>
    </w:pPr>
  </w:style>
  <w:style w:type="table" w:styleId="Listaszertblzat1">
    <w:name w:val="Table List 1"/>
    <w:basedOn w:val="Normltblzat"/>
    <w:uiPriority w:val="99"/>
    <w:semiHidden/>
    <w:unhideWhenUsed/>
    <w:rsid w:val="003F60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uiPriority w:val="99"/>
    <w:semiHidden/>
    <w:unhideWhenUsed/>
    <w:rsid w:val="003F60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uiPriority w:val="99"/>
    <w:semiHidden/>
    <w:unhideWhenUsed/>
    <w:rsid w:val="003F60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uiPriority w:val="99"/>
    <w:semiHidden/>
    <w:unhideWhenUsed/>
    <w:rsid w:val="003F60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uiPriority w:val="99"/>
    <w:semiHidden/>
    <w:unhideWhenUsed/>
    <w:rsid w:val="003F60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lytatsa">
    <w:name w:val="List Continue"/>
    <w:basedOn w:val="Norml"/>
    <w:uiPriority w:val="99"/>
    <w:semiHidden/>
    <w:unhideWhenUsed/>
    <w:rsid w:val="003F6053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3F6053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3F6053"/>
    <w:pPr>
      <w:spacing w:after="120"/>
      <w:ind w:left="1080"/>
      <w:contextualSpacing/>
    </w:pPr>
  </w:style>
  <w:style w:type="paragraph" w:styleId="Listafolytatsa4">
    <w:name w:val="List Continue 4"/>
    <w:basedOn w:val="Norml"/>
    <w:uiPriority w:val="99"/>
    <w:semiHidden/>
    <w:unhideWhenUsed/>
    <w:rsid w:val="003F6053"/>
    <w:pPr>
      <w:spacing w:after="120"/>
      <w:ind w:left="1440"/>
      <w:contextualSpacing/>
    </w:pPr>
  </w:style>
  <w:style w:type="paragraph" w:styleId="Listafolytatsa5">
    <w:name w:val="List Continue 5"/>
    <w:basedOn w:val="Norml"/>
    <w:uiPriority w:val="99"/>
    <w:semiHidden/>
    <w:unhideWhenUsed/>
    <w:rsid w:val="003F6053"/>
    <w:pPr>
      <w:spacing w:after="120"/>
      <w:ind w:left="1800"/>
      <w:contextualSpacing/>
    </w:pPr>
  </w:style>
  <w:style w:type="paragraph" w:styleId="Listaszerbekezds">
    <w:name w:val="List Paragraph"/>
    <w:basedOn w:val="Norml"/>
    <w:uiPriority w:val="34"/>
    <w:semiHidden/>
    <w:unhideWhenUsed/>
    <w:qFormat/>
    <w:rsid w:val="003F6053"/>
    <w:pPr>
      <w:ind w:left="720"/>
      <w:contextualSpacing/>
    </w:pPr>
  </w:style>
  <w:style w:type="paragraph" w:styleId="Szmozottlista">
    <w:name w:val="List Number"/>
    <w:basedOn w:val="Norml"/>
    <w:uiPriority w:val="99"/>
    <w:semiHidden/>
    <w:unhideWhenUsed/>
    <w:rsid w:val="003F6053"/>
    <w:pPr>
      <w:numPr>
        <w:numId w:val="13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3F6053"/>
    <w:pPr>
      <w:numPr>
        <w:numId w:val="14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3F6053"/>
    <w:pPr>
      <w:numPr>
        <w:numId w:val="15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3F6053"/>
    <w:pPr>
      <w:numPr>
        <w:numId w:val="16"/>
      </w:numPr>
      <w:contextualSpacing/>
    </w:pPr>
  </w:style>
  <w:style w:type="paragraph" w:styleId="Szmozottlista5">
    <w:name w:val="List Number 5"/>
    <w:basedOn w:val="Norml"/>
    <w:uiPriority w:val="99"/>
    <w:semiHidden/>
    <w:unhideWhenUsed/>
    <w:rsid w:val="003F6053"/>
    <w:pPr>
      <w:numPr>
        <w:numId w:val="17"/>
      </w:numPr>
      <w:contextualSpacing/>
    </w:pPr>
  </w:style>
  <w:style w:type="paragraph" w:styleId="Felsorols">
    <w:name w:val="List Bullet"/>
    <w:basedOn w:val="Norml"/>
    <w:uiPriority w:val="99"/>
    <w:semiHidden/>
    <w:unhideWhenUsed/>
    <w:rsid w:val="003F6053"/>
    <w:pPr>
      <w:numPr>
        <w:numId w:val="8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3F6053"/>
    <w:pPr>
      <w:numPr>
        <w:numId w:val="9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3F6053"/>
    <w:pPr>
      <w:numPr>
        <w:numId w:val="10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3F6053"/>
    <w:pPr>
      <w:numPr>
        <w:numId w:val="11"/>
      </w:numPr>
      <w:contextualSpacing/>
    </w:pPr>
  </w:style>
  <w:style w:type="paragraph" w:styleId="Felsorols5">
    <w:name w:val="List Bullet 5"/>
    <w:basedOn w:val="Norml"/>
    <w:uiPriority w:val="99"/>
    <w:semiHidden/>
    <w:unhideWhenUsed/>
    <w:rsid w:val="003F6053"/>
    <w:pPr>
      <w:numPr>
        <w:numId w:val="12"/>
      </w:numPr>
      <w:contextualSpacing/>
    </w:pPr>
  </w:style>
  <w:style w:type="table" w:styleId="Klasszikustblzat1">
    <w:name w:val="Table Classic 1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uiPriority w:val="99"/>
    <w:semiHidden/>
    <w:unhideWhenUsed/>
    <w:rsid w:val="003F60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rajegyzk">
    <w:name w:val="table of figures"/>
    <w:basedOn w:val="Norml"/>
    <w:next w:val="Norml"/>
    <w:uiPriority w:val="99"/>
    <w:semiHidden/>
    <w:unhideWhenUsed/>
    <w:rsid w:val="003F6053"/>
  </w:style>
  <w:style w:type="character" w:styleId="Vgjegyzet-hivatkozs">
    <w:name w:val="endnote reference"/>
    <w:basedOn w:val="Bekezdsalapbettpusa"/>
    <w:uiPriority w:val="99"/>
    <w:semiHidden/>
    <w:unhideWhenUsed/>
    <w:rsid w:val="003F6053"/>
    <w:rPr>
      <w:rFonts w:ascii="Calibri" w:hAnsi="Calibri" w:cs="Calibri"/>
      <w:vertAlign w:val="superscript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3F6053"/>
    <w:pPr>
      <w:ind w:left="220" w:hanging="220"/>
    </w:pPr>
  </w:style>
  <w:style w:type="paragraph" w:styleId="Hivatkozsjegyzk-fej">
    <w:name w:val="toa heading"/>
    <w:basedOn w:val="Norml"/>
    <w:next w:val="Norml"/>
    <w:uiPriority w:val="99"/>
    <w:semiHidden/>
    <w:unhideWhenUsed/>
    <w:rsid w:val="003F6053"/>
    <w:pPr>
      <w:spacing w:before="120"/>
    </w:pPr>
    <w:rPr>
      <w:rFonts w:ascii="Calibri Light" w:eastAsiaTheme="majorEastAsia" w:hAnsi="Calibri Light" w:cs="Calibri Light"/>
      <w:b/>
      <w:bCs/>
    </w:rPr>
  </w:style>
  <w:style w:type="table" w:styleId="Szneslista">
    <w:name w:val="Colorful List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zneslista2jellszn">
    <w:name w:val="Colorful List Accent 2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zneslista3jellszn">
    <w:name w:val="Colorful List Accent 3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zneslista4jellszn">
    <w:name w:val="Colorful List Accent 4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zneslista5jellszn">
    <w:name w:val="Colorful List Accent 5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rkatblzat1">
    <w:name w:val="Table Colorful 1"/>
    <w:basedOn w:val="Normltblzat"/>
    <w:uiPriority w:val="99"/>
    <w:semiHidden/>
    <w:unhideWhenUsed/>
    <w:rsid w:val="003F60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uiPriority w:val="99"/>
    <w:semiHidden/>
    <w:unhideWhenUsed/>
    <w:rsid w:val="003F60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uiPriority w:val="99"/>
    <w:semiHidden/>
    <w:unhideWhenUsed/>
    <w:rsid w:val="003F60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znesrnykols">
    <w:name w:val="Colorful Shading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nykols4jellszn">
    <w:name w:val="Colorful Shading Accent 4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cs">
    <w:name w:val="Colorful Grid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znesrcs2jellszn">
    <w:name w:val="Colorful Grid Accent 2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znesrcs3jellszn">
    <w:name w:val="Colorful Grid Accent 3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cs4jellszn">
    <w:name w:val="Colorful Grid Accent 4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znesrcs5jellszn">
    <w:name w:val="Colorful Grid Accent 5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Bortkcm">
    <w:name w:val="envelope address"/>
    <w:basedOn w:val="Norml"/>
    <w:uiPriority w:val="99"/>
    <w:semiHidden/>
    <w:unhideWhenUsed/>
    <w:rsid w:val="003F60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</w:rPr>
  </w:style>
  <w:style w:type="numbering" w:styleId="Cikkelyrsz">
    <w:name w:val="Outline List 3"/>
    <w:basedOn w:val="Nemlista"/>
    <w:uiPriority w:val="99"/>
    <w:semiHidden/>
    <w:unhideWhenUsed/>
    <w:rsid w:val="003F6053"/>
    <w:pPr>
      <w:numPr>
        <w:numId w:val="26"/>
      </w:numPr>
    </w:pPr>
  </w:style>
  <w:style w:type="table" w:styleId="Tblzategyszer1">
    <w:name w:val="Plain Table 1"/>
    <w:basedOn w:val="Normltblzat"/>
    <w:uiPriority w:val="41"/>
    <w:rsid w:val="003F60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3F60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3F60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3F60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5">
    <w:name w:val="Plain Table 5"/>
    <w:basedOn w:val="Normltblzat"/>
    <w:uiPriority w:val="45"/>
    <w:rsid w:val="003F60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incstrkz">
    <w:name w:val="No Spacing"/>
    <w:link w:val="NincstrkzChar"/>
    <w:uiPriority w:val="1"/>
    <w:qFormat/>
    <w:rsid w:val="003F6053"/>
    <w:rPr>
      <w:rFonts w:ascii="Calibri" w:hAnsi="Calibri" w:cs="Calibri"/>
    </w:rPr>
  </w:style>
  <w:style w:type="paragraph" w:styleId="Dtum">
    <w:name w:val="Date"/>
    <w:basedOn w:val="Norml"/>
    <w:next w:val="Norml"/>
    <w:link w:val="DtumChar"/>
    <w:uiPriority w:val="99"/>
    <w:semiHidden/>
    <w:unhideWhenUsed/>
    <w:rsid w:val="003F6053"/>
  </w:style>
  <w:style w:type="character" w:customStyle="1" w:styleId="DtumChar">
    <w:name w:val="Dátum Char"/>
    <w:basedOn w:val="Bekezdsalapbettpusa"/>
    <w:link w:val="Dtum"/>
    <w:uiPriority w:val="99"/>
    <w:semiHidden/>
    <w:rsid w:val="003F6053"/>
    <w:rPr>
      <w:rFonts w:ascii="Calibri" w:hAnsi="Calibri" w:cs="Calibri"/>
    </w:rPr>
  </w:style>
  <w:style w:type="paragraph" w:styleId="NormlWeb">
    <w:name w:val="Normal (Web)"/>
    <w:basedOn w:val="Norml"/>
    <w:uiPriority w:val="99"/>
    <w:semiHidden/>
    <w:unhideWhenUsed/>
    <w:rsid w:val="003F6053"/>
  </w:style>
  <w:style w:type="character" w:styleId="Intelligenshivatkozs">
    <w:name w:val="Smart Hyperlink"/>
    <w:basedOn w:val="Bekezdsalapbettpusa"/>
    <w:uiPriority w:val="99"/>
    <w:semiHidden/>
    <w:unhideWhenUsed/>
    <w:rsid w:val="003F6053"/>
    <w:rPr>
      <w:rFonts w:ascii="Calibri" w:hAnsi="Calibri" w:cs="Calibri"/>
      <w:u w:val="dotted"/>
    </w:rPr>
  </w:style>
  <w:style w:type="character" w:styleId="Feloldatlanmegemlts">
    <w:name w:val="Unresolved Mention"/>
    <w:basedOn w:val="Bekezdsalapbettpusa"/>
    <w:uiPriority w:val="99"/>
    <w:semiHidden/>
    <w:unhideWhenUsed/>
    <w:rsid w:val="003F6053"/>
    <w:rPr>
      <w:rFonts w:ascii="Calibri" w:hAnsi="Calibri" w:cs="Calibri"/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nhideWhenUsed/>
    <w:rsid w:val="003F605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6053"/>
    <w:rPr>
      <w:rFonts w:ascii="Calibri" w:hAnsi="Calibri" w:cs="Calibri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F605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F6053"/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F6053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F6053"/>
    <w:rPr>
      <w:rFonts w:ascii="Calibri" w:hAnsi="Calibri" w:cs="Calibri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3F6053"/>
    <w:pPr>
      <w:spacing w:after="120" w:line="480" w:lineRule="auto"/>
      <w:ind w:left="360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3F6053"/>
    <w:rPr>
      <w:rFonts w:ascii="Calibri" w:hAnsi="Calibri" w:cs="Calibri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3F6053"/>
    <w:pPr>
      <w:spacing w:after="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3F6053"/>
    <w:rPr>
      <w:rFonts w:ascii="Calibri" w:hAnsi="Calibri" w:cs="Calibri"/>
    </w:rPr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3F6053"/>
    <w:pPr>
      <w:spacing w:after="0"/>
      <w:ind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3F6053"/>
    <w:rPr>
      <w:rFonts w:ascii="Calibri" w:hAnsi="Calibri" w:cs="Calibri"/>
    </w:rPr>
  </w:style>
  <w:style w:type="paragraph" w:styleId="Normlbehzs">
    <w:name w:val="Normal Indent"/>
    <w:basedOn w:val="Norml"/>
    <w:uiPriority w:val="99"/>
    <w:semiHidden/>
    <w:unhideWhenUsed/>
    <w:rsid w:val="003F6053"/>
    <w:pPr>
      <w:ind w:left="720"/>
    </w:p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3F6053"/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3F6053"/>
    <w:rPr>
      <w:rFonts w:ascii="Calibri" w:hAnsi="Calibri" w:cs="Calibri"/>
    </w:rPr>
  </w:style>
  <w:style w:type="table" w:styleId="Moderntblzat">
    <w:name w:val="Table Contemporary"/>
    <w:basedOn w:val="Normltblzat"/>
    <w:uiPriority w:val="99"/>
    <w:semiHidden/>
    <w:unhideWhenUsed/>
    <w:rsid w:val="003F60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Vilgoslista">
    <w:name w:val="Light List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Vilgoslista2jellszn">
    <w:name w:val="Light List Accent 2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Vilgoslista3jellszn">
    <w:name w:val="Light List Accent 3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ilgoslista4jellszn">
    <w:name w:val="Light List Accent 4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ilgoslista5jellszn">
    <w:name w:val="Light List Accent 5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Vilgoslista6jellszn">
    <w:name w:val="Light List Accent 6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ilgostnus">
    <w:name w:val="Light Shading"/>
    <w:basedOn w:val="Normltblzat"/>
    <w:uiPriority w:val="60"/>
    <w:semiHidden/>
    <w:unhideWhenUsed/>
    <w:rsid w:val="003F60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semiHidden/>
    <w:unhideWhenUsed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Vilgosrnykols2jellszn">
    <w:name w:val="Light Shading Accent 2"/>
    <w:basedOn w:val="Normltblzat"/>
    <w:uiPriority w:val="60"/>
    <w:semiHidden/>
    <w:unhideWhenUsed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3jellszn">
    <w:name w:val="Light Shading Accent 3"/>
    <w:basedOn w:val="Normltblzat"/>
    <w:uiPriority w:val="60"/>
    <w:semiHidden/>
    <w:unhideWhenUsed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ilgosrnykols4jellszn">
    <w:name w:val="Light Shading Accent 4"/>
    <w:basedOn w:val="Normltblzat"/>
    <w:uiPriority w:val="60"/>
    <w:semiHidden/>
    <w:unhideWhenUsed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5jellszn">
    <w:name w:val="Light Shading Accent 5"/>
    <w:basedOn w:val="Normltblzat"/>
    <w:uiPriority w:val="60"/>
    <w:semiHidden/>
    <w:unhideWhenUsed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Vilgosrnykols6jellszn">
    <w:name w:val="Light Shading Accent 6"/>
    <w:basedOn w:val="Normltblzat"/>
    <w:uiPriority w:val="60"/>
    <w:semiHidden/>
    <w:unhideWhenUsed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Vilgosrcs">
    <w:name w:val="Light Grid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3F60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Vilgosrcs2jellszn">
    <w:name w:val="Light Grid Accent 2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Vilgosrcs3jellszn">
    <w:name w:val="Light Grid Accent 3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ilgosrcs4jellszn">
    <w:name w:val="Light Grid Accent 4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ilgosrcs5jellszn">
    <w:name w:val="Light Grid Accent 5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Vilgosrcs6jellszn">
    <w:name w:val="Light Grid Accent 6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ttlista">
    <w:name w:val="Dark List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Sttlista2jellszn">
    <w:name w:val="Dark List Accent 2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Sttlista3jellszn">
    <w:name w:val="Dark List Accent 3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Sttlista4jellszn">
    <w:name w:val="Dark List Accent 4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Sttlista5jellszn">
    <w:name w:val="Dark List Accent 5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szertblzat1vilgos">
    <w:name w:val="List Table 1 Light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vilgos1jellszn">
    <w:name w:val="List Table 1 Light Accent 1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1vilgos2jellszn">
    <w:name w:val="List Table 1 Light Accent 2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1vilgos3jellszn">
    <w:name w:val="List Table 1 Light Accent 3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1vilgos4jellszn">
    <w:name w:val="List Table 1 Light Accent 4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1vilgos5jellszn">
    <w:name w:val="List Table 1 Light Accent 5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1vilgos6jellszn">
    <w:name w:val="List Table 1 Light Accent 6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2">
    <w:name w:val="List Table 2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1jellszn">
    <w:name w:val="List Table 2 Accent 1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22jellszn">
    <w:name w:val="List Table 2 Accent 2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23jellszn">
    <w:name w:val="List Table 2 Accent 3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24jellszn">
    <w:name w:val="List Table 2 Accent 4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25jellszn">
    <w:name w:val="List Table 2 Accent 5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26jellszn">
    <w:name w:val="List Table 2 Accent 6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3">
    <w:name w:val="List Table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aszertblzat31jellszn">
    <w:name w:val="List Table 3 Accent 1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aszertblzat32jellszn">
    <w:name w:val="List Table 3 Accent 2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aszertblzat33jellszn">
    <w:name w:val="List Table 3 Accent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aszertblzat34jellszn">
    <w:name w:val="List Table 3 Accent 4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aszertblzat35jellszn">
    <w:name w:val="List Table 3 Accent 5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aszertblzat36jellszn">
    <w:name w:val="List Table 3 Accent 6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atblzat4">
    <w:name w:val="List Table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41jellszn">
    <w:name w:val="List Table 4 Accent 1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42jellszn">
    <w:name w:val="List Table 4 Accent 2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43jellszn">
    <w:name w:val="List Table 4 Accent 3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44jellszn">
    <w:name w:val="List Table 4 Accent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45jellszn">
    <w:name w:val="List Table 4 Accent 5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46jellszn">
    <w:name w:val="List Table 4 Accent 6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5stt">
    <w:name w:val="List Table 5 Dark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1jellszn">
    <w:name w:val="List Table 5 Dark Accent 1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2jellszn">
    <w:name w:val="List Table 5 Dark Accent 2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3jellszn">
    <w:name w:val="List Table 5 Dark Accent 3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4jellszn">
    <w:name w:val="List Table 5 Dark Accent 4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5jellszn">
    <w:name w:val="List Table 5 Dark Accent 5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6jellszn">
    <w:name w:val="List Table 5 Dark Accent 6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6tarka1jellszn">
    <w:name w:val="List Table 6 Colorful Accent 1"/>
    <w:basedOn w:val="Normltblzat"/>
    <w:uiPriority w:val="51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6tarka2jellszn">
    <w:name w:val="List Table 6 Colorful Accent 2"/>
    <w:basedOn w:val="Normltblzat"/>
    <w:uiPriority w:val="51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6tarka3jellszn">
    <w:name w:val="List Table 6 Colorful Accent 3"/>
    <w:basedOn w:val="Normltblzat"/>
    <w:uiPriority w:val="51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6tarka4jellszn">
    <w:name w:val="List Table 6 Colorful Accent 4"/>
    <w:basedOn w:val="Normltblzat"/>
    <w:uiPriority w:val="51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6tarka5jellszn">
    <w:name w:val="List Table 6 Colorful Accent 5"/>
    <w:basedOn w:val="Normltblzat"/>
    <w:uiPriority w:val="51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6tarka6jellszn">
    <w:name w:val="List Table 6 Colorful Accent 6"/>
    <w:basedOn w:val="Normltblzat"/>
    <w:uiPriority w:val="51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7tarka">
    <w:name w:val="List Table 7 Colorful"/>
    <w:basedOn w:val="Normltblzat"/>
    <w:uiPriority w:val="52"/>
    <w:rsid w:val="003F60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1jellszn">
    <w:name w:val="List Table 7 Colorful Accent 1"/>
    <w:basedOn w:val="Normltblzat"/>
    <w:uiPriority w:val="52"/>
    <w:rsid w:val="003F60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2jellszn">
    <w:name w:val="List Table 7 Colorful Accent 2"/>
    <w:basedOn w:val="Normltblzat"/>
    <w:uiPriority w:val="52"/>
    <w:rsid w:val="003F60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3jellszn">
    <w:name w:val="List Table 7 Colorful Accent 3"/>
    <w:basedOn w:val="Normltblzat"/>
    <w:uiPriority w:val="52"/>
    <w:rsid w:val="003F60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4jellszn">
    <w:name w:val="List Table 7 Colorful Accent 4"/>
    <w:basedOn w:val="Normltblzat"/>
    <w:uiPriority w:val="52"/>
    <w:rsid w:val="003F60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5jellszn">
    <w:name w:val="List Table 7 Colorful Accent 5"/>
    <w:basedOn w:val="Normltblzat"/>
    <w:uiPriority w:val="52"/>
    <w:rsid w:val="003F60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6jellszn">
    <w:name w:val="List Table 7 Colorful Accent 6"/>
    <w:basedOn w:val="Normltblzat"/>
    <w:uiPriority w:val="52"/>
    <w:rsid w:val="003F60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alrs">
    <w:name w:val="E-mail Signature"/>
    <w:basedOn w:val="Norml"/>
    <w:link w:val="E-mail-alrsChar"/>
    <w:uiPriority w:val="99"/>
    <w:semiHidden/>
    <w:unhideWhenUsed/>
    <w:rsid w:val="003F6053"/>
  </w:style>
  <w:style w:type="character" w:customStyle="1" w:styleId="E-mail-alrsChar">
    <w:name w:val="E-mail-aláírás Char"/>
    <w:basedOn w:val="Bekezdsalapbettpusa"/>
    <w:link w:val="E-mail-alrs"/>
    <w:uiPriority w:val="99"/>
    <w:semiHidden/>
    <w:rsid w:val="003F6053"/>
    <w:rPr>
      <w:rFonts w:ascii="Calibri" w:hAnsi="Calibri" w:cs="Calibri"/>
    </w:rPr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3F6053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3F6053"/>
    <w:rPr>
      <w:rFonts w:ascii="Calibri" w:hAnsi="Calibri" w:cs="Calibri"/>
    </w:rPr>
  </w:style>
  <w:style w:type="table" w:styleId="Oszlopostblzat1">
    <w:name w:val="Table Columns 1"/>
    <w:basedOn w:val="Normltblzat"/>
    <w:uiPriority w:val="99"/>
    <w:semiHidden/>
    <w:unhideWhenUsed/>
    <w:rsid w:val="003F60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uiPriority w:val="99"/>
    <w:semiHidden/>
    <w:unhideWhenUsed/>
    <w:rsid w:val="003F60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uiPriority w:val="99"/>
    <w:semiHidden/>
    <w:unhideWhenUsed/>
    <w:rsid w:val="003F60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uiPriority w:val="99"/>
    <w:semiHidden/>
    <w:unhideWhenUsed/>
    <w:rsid w:val="003F60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uiPriority w:val="99"/>
    <w:semiHidden/>
    <w:unhideWhenUsed/>
    <w:rsid w:val="003F60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lrs">
    <w:name w:val="Signature"/>
    <w:basedOn w:val="Norml"/>
    <w:link w:val="AlrsChar"/>
    <w:uiPriority w:val="99"/>
    <w:semiHidden/>
    <w:unhideWhenUsed/>
    <w:rsid w:val="003F6053"/>
    <w:pPr>
      <w:ind w:left="4320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3F6053"/>
    <w:rPr>
      <w:rFonts w:ascii="Calibri" w:hAnsi="Calibri" w:cs="Calibri"/>
    </w:rPr>
  </w:style>
  <w:style w:type="table" w:styleId="Egyszertblzat1">
    <w:name w:val="Table Simple 1"/>
    <w:basedOn w:val="Normltblzat"/>
    <w:uiPriority w:val="99"/>
    <w:semiHidden/>
    <w:unhideWhenUsed/>
    <w:rsid w:val="003F60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uiPriority w:val="99"/>
    <w:semiHidden/>
    <w:unhideWhenUsed/>
    <w:rsid w:val="003F60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omtblzat1">
    <w:name w:val="Table Subtle 1"/>
    <w:basedOn w:val="Normltblzat"/>
    <w:uiPriority w:val="99"/>
    <w:semiHidden/>
    <w:unhideWhenUsed/>
    <w:rsid w:val="003F60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uiPriority w:val="99"/>
    <w:rsid w:val="003F60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rgymutat1">
    <w:name w:val="index 1"/>
    <w:basedOn w:val="Norml"/>
    <w:next w:val="Norml"/>
    <w:autoRedefine/>
    <w:uiPriority w:val="99"/>
    <w:semiHidden/>
    <w:unhideWhenUsed/>
    <w:rsid w:val="003F6053"/>
    <w:pPr>
      <w:ind w:left="220" w:hanging="220"/>
    </w:pPr>
  </w:style>
  <w:style w:type="paragraph" w:styleId="Trgymutat2">
    <w:name w:val="index 2"/>
    <w:basedOn w:val="Norml"/>
    <w:next w:val="Norml"/>
    <w:autoRedefine/>
    <w:uiPriority w:val="99"/>
    <w:semiHidden/>
    <w:unhideWhenUsed/>
    <w:rsid w:val="003F6053"/>
    <w:pPr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unhideWhenUsed/>
    <w:rsid w:val="003F6053"/>
    <w:pPr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unhideWhenUsed/>
    <w:rsid w:val="003F6053"/>
    <w:pPr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unhideWhenUsed/>
    <w:rsid w:val="003F6053"/>
    <w:pPr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unhideWhenUsed/>
    <w:rsid w:val="003F6053"/>
    <w:pPr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unhideWhenUsed/>
    <w:rsid w:val="003F6053"/>
    <w:pPr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unhideWhenUsed/>
    <w:rsid w:val="003F6053"/>
    <w:pPr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unhideWhenUsed/>
    <w:rsid w:val="003F6053"/>
    <w:pPr>
      <w:ind w:left="1980" w:hanging="220"/>
    </w:pPr>
  </w:style>
  <w:style w:type="paragraph" w:styleId="Trgymutatcm">
    <w:name w:val="index heading"/>
    <w:basedOn w:val="Norml"/>
    <w:next w:val="Trgymutat1"/>
    <w:uiPriority w:val="99"/>
    <w:semiHidden/>
    <w:unhideWhenUsed/>
    <w:rsid w:val="003F6053"/>
    <w:rPr>
      <w:rFonts w:ascii="Calibri Light" w:eastAsiaTheme="majorEastAsia" w:hAnsi="Calibri Light" w:cs="Calibri Light"/>
      <w:b/>
      <w:bCs/>
    </w:rPr>
  </w:style>
  <w:style w:type="paragraph" w:styleId="Befejezs">
    <w:name w:val="Closing"/>
    <w:basedOn w:val="Norml"/>
    <w:link w:val="BefejezsChar"/>
    <w:uiPriority w:val="99"/>
    <w:semiHidden/>
    <w:unhideWhenUsed/>
    <w:rsid w:val="003F6053"/>
    <w:pPr>
      <w:ind w:left="4320"/>
    </w:pPr>
  </w:style>
  <w:style w:type="character" w:customStyle="1" w:styleId="BefejezsChar">
    <w:name w:val="Befejezés Char"/>
    <w:basedOn w:val="Bekezdsalapbettpusa"/>
    <w:link w:val="Befejezs"/>
    <w:uiPriority w:val="99"/>
    <w:semiHidden/>
    <w:rsid w:val="003F6053"/>
    <w:rPr>
      <w:rFonts w:ascii="Calibri" w:hAnsi="Calibri" w:cs="Calibri"/>
    </w:rPr>
  </w:style>
  <w:style w:type="table" w:styleId="Rcsostblzat">
    <w:name w:val="Table Grid"/>
    <w:basedOn w:val="Normltblzat"/>
    <w:uiPriority w:val="39"/>
    <w:rsid w:val="003F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1">
    <w:name w:val="Table Grid 1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uiPriority w:val="99"/>
    <w:semiHidden/>
    <w:unhideWhenUsed/>
    <w:rsid w:val="003F60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uiPriority w:val="99"/>
    <w:semiHidden/>
    <w:unhideWhenUsed/>
    <w:rsid w:val="003F60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uiPriority w:val="99"/>
    <w:semiHidden/>
    <w:unhideWhenUsed/>
    <w:rsid w:val="003F60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uiPriority w:val="99"/>
    <w:semiHidden/>
    <w:unhideWhenUsed/>
    <w:rsid w:val="003F60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blzatrcsosvilgos">
    <w:name w:val="Grid Table Light"/>
    <w:basedOn w:val="Normltblzat"/>
    <w:uiPriority w:val="40"/>
    <w:rsid w:val="003F60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rcsos1vilgos">
    <w:name w:val="Grid Table 1 Light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1jellszn">
    <w:name w:val="Grid Table 1 Light Accent 1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2jellszn">
    <w:name w:val="Grid Table 1 Light Accent 2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3jellszn">
    <w:name w:val="Grid Table 1 Light Accent 3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4jellszn">
    <w:name w:val="Grid Table 1 Light Accent 4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5jellszn">
    <w:name w:val="Grid Table 1 Light Accent 5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6jellszn">
    <w:name w:val="Grid Table 1 Light Accent 6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2">
    <w:name w:val="Grid Table 2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21jellszn">
    <w:name w:val="Grid Table 2 Accent 1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2jellszn">
    <w:name w:val="Grid Table 2 Accent 2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23jellszn">
    <w:name w:val="Grid Table 2 Accent 3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24jellszn">
    <w:name w:val="Grid Table 2 Accent 4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25jellszn">
    <w:name w:val="Grid Table 2 Accent 5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26jellszn">
    <w:name w:val="Grid Table 2 Accent 6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3">
    <w:name w:val="Grid Table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31jellszn">
    <w:name w:val="Grid Table 3 Accent 1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32jellszn">
    <w:name w:val="Grid Table 3 Accent 2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blzatrcsos33jellszn">
    <w:name w:val="Grid Table 3 Accent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34jellszn">
    <w:name w:val="Grid Table 3 Accent 4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35jellszn">
    <w:name w:val="Grid Table 3 Accent 5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blzatrcsos36jellszn">
    <w:name w:val="Grid Table 3 Accent 6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blzatrcsos4">
    <w:name w:val="Grid Table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41jellszn">
    <w:name w:val="Grid Table 4 Accent 1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42jellszn">
    <w:name w:val="Grid Table 4 Accent 2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43jellszn">
    <w:name w:val="Grid Table 4 Accent 3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44jellszn">
    <w:name w:val="Grid Table 4 Accent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45jellszn">
    <w:name w:val="Grid Table 4 Accent 5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6jellszn">
    <w:name w:val="Grid Table 4 Accent 6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5stt">
    <w:name w:val="Grid Table 5 Dark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blzatrcsos5stt1jellszn">
    <w:name w:val="Grid Table 5 Dark Accent 1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blzatrcsos5stt2jellszn">
    <w:name w:val="Grid Table 5 Dark Accent 2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blzatrcsos5stt3jellszn">
    <w:name w:val="Grid Table 5 Dark Accent 3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blzatrcsos5stt4jellszn">
    <w:name w:val="Grid Table 5 Dark Accent 4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blzatrcsos5stt5jellszn">
    <w:name w:val="Grid Table 5 Dark Accent 5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blzatrcsos5stt6jellszn">
    <w:name w:val="Grid Table 5 Dark Accent 6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blzatrcsos6tarka">
    <w:name w:val="Grid Table 6 Colorful"/>
    <w:basedOn w:val="Normltblzat"/>
    <w:uiPriority w:val="51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6tarka1jellszn">
    <w:name w:val="Grid Table 6 Colorful Accent 1"/>
    <w:basedOn w:val="Normltblzat"/>
    <w:uiPriority w:val="51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6tarka2jellszn">
    <w:name w:val="Grid Table 6 Colorful Accent 2"/>
    <w:basedOn w:val="Normltblzat"/>
    <w:uiPriority w:val="51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6tarka3jellszn">
    <w:name w:val="Grid Table 6 Colorful Accent 3"/>
    <w:basedOn w:val="Normltblzat"/>
    <w:uiPriority w:val="51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6tarka4jellszn">
    <w:name w:val="Grid Table 6 Colorful Accent 4"/>
    <w:basedOn w:val="Normltblzat"/>
    <w:uiPriority w:val="51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6tarka5jellszn">
    <w:name w:val="Grid Table 6 Colorful Accent 5"/>
    <w:basedOn w:val="Normltblzat"/>
    <w:uiPriority w:val="51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6tarka6jellszn">
    <w:name w:val="Grid Table 6 Colorful Accent 6"/>
    <w:basedOn w:val="Normltblzat"/>
    <w:uiPriority w:val="51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7tarka">
    <w:name w:val="Grid Table 7 Colorful"/>
    <w:basedOn w:val="Normltblzat"/>
    <w:uiPriority w:val="52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7tarka1jellszn">
    <w:name w:val="Grid Table 7 Colorful Accent 1"/>
    <w:basedOn w:val="Normltblzat"/>
    <w:uiPriority w:val="52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7tarka2jellszn">
    <w:name w:val="Grid Table 7 Colorful Accent 2"/>
    <w:basedOn w:val="Normltblzat"/>
    <w:uiPriority w:val="52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blzatrcsos7tarka3jellszn">
    <w:name w:val="Grid Table 7 Colorful Accent 3"/>
    <w:basedOn w:val="Normltblzat"/>
    <w:uiPriority w:val="52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7tarka4jellszn">
    <w:name w:val="Grid Table 7 Colorful Accent 4"/>
    <w:basedOn w:val="Normltblzat"/>
    <w:uiPriority w:val="52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7tarka5jellszn">
    <w:name w:val="Grid Table 7 Colorful Accent 5"/>
    <w:basedOn w:val="Normltblzat"/>
    <w:uiPriority w:val="52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blzatrcsos7tarka6jellszn">
    <w:name w:val="Grid Table 7 Colorful Accent 6"/>
    <w:basedOn w:val="Normltblzat"/>
    <w:uiPriority w:val="52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estblzat1">
    <w:name w:val="Table Web 1"/>
    <w:basedOn w:val="Normltblzat"/>
    <w:uiPriority w:val="99"/>
    <w:semiHidden/>
    <w:unhideWhenUsed/>
    <w:rsid w:val="003F60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3F60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uiPriority w:val="99"/>
    <w:rsid w:val="003F60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bjegyzet-hivatkozs">
    <w:name w:val="footnote reference"/>
    <w:basedOn w:val="Bekezdsalapbettpusa"/>
    <w:uiPriority w:val="99"/>
    <w:semiHidden/>
    <w:unhideWhenUsed/>
    <w:rsid w:val="003F6053"/>
    <w:rPr>
      <w:rFonts w:ascii="Calibri" w:hAnsi="Calibri" w:cs="Calibri"/>
      <w:vertAlign w:val="superscript"/>
    </w:rPr>
  </w:style>
  <w:style w:type="character" w:styleId="Sorszma">
    <w:name w:val="line number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table" w:styleId="Trhatstblzat1">
    <w:name w:val="Table 3D effects 1"/>
    <w:basedOn w:val="Normltblzat"/>
    <w:uiPriority w:val="99"/>
    <w:semiHidden/>
    <w:unhideWhenUsed/>
    <w:rsid w:val="003F60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uiPriority w:val="99"/>
    <w:semiHidden/>
    <w:unhideWhenUsed/>
    <w:rsid w:val="003F60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uiPriority w:val="99"/>
    <w:semiHidden/>
    <w:unhideWhenUsed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rapltblzat">
    <w:name w:val="Table Theme"/>
    <w:basedOn w:val="Normltblzat"/>
    <w:uiPriority w:val="99"/>
    <w:semiHidden/>
    <w:unhideWhenUsed/>
    <w:rsid w:val="003F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paragraph" w:customStyle="1" w:styleId="SzTrzs1">
    <w:name w:val="SzTörzs 1."/>
    <w:basedOn w:val="Norml"/>
    <w:rsid w:val="00AC790D"/>
    <w:pPr>
      <w:widowControl w:val="0"/>
      <w:ind w:firstLine="567"/>
      <w:jc w:val="both"/>
    </w:pPr>
    <w:rPr>
      <w:rFonts w:ascii="Hun Dutch" w:hAnsi="Hun Dutch"/>
      <w:szCs w:val="20"/>
      <w:lang w:val="hu-HU"/>
    </w:rPr>
  </w:style>
  <w:style w:type="character" w:customStyle="1" w:styleId="NincstrkzChar">
    <w:name w:val="Nincs térköz Char"/>
    <w:link w:val="Nincstrkz"/>
    <w:uiPriority w:val="1"/>
    <w:rsid w:val="00EF561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ppert.jozsef\AppData\Roaming\Microsoft\Templates\Szimpla%20sork&#246;z%20(&#252;r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Szimpla sorköz (üres)</Template>
  <TotalTime>0</TotalTime>
  <Pages>1</Pages>
  <Words>554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2022-01-29T10:39:00Z</dcterms:created>
  <dcterms:modified xsi:type="dcterms:W3CDTF">2022-02-26T09:41:00Z</dcterms:modified>
</cp:coreProperties>
</file>