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50A" w:rsidRPr="00D163F9" w:rsidRDefault="00D163F9" w:rsidP="00D163F9">
      <w:pPr>
        <w:pStyle w:val="SzTrzs1"/>
        <w:widowControl/>
        <w:shd w:val="clear" w:color="auto" w:fill="BF8F00" w:themeFill="accent4" w:themeFillShade="BF"/>
        <w:ind w:right="-82" w:firstLine="0"/>
        <w:jc w:val="center"/>
        <w:rPr>
          <w:rFonts w:ascii="Bookman Old Style" w:hAnsi="Bookman Old Style"/>
          <w:b/>
          <w:color w:val="FFFFFF" w:themeColor="background1"/>
          <w:sz w:val="40"/>
        </w:rPr>
      </w:pPr>
      <w:r w:rsidRPr="00D163F9">
        <w:rPr>
          <w:rFonts w:ascii="Bookman Old Style" w:hAnsi="Bookman Old Style"/>
          <w:b/>
          <w:color w:val="FFFFFF" w:themeColor="background1"/>
          <w:sz w:val="40"/>
        </w:rPr>
        <w:t xml:space="preserve">2022. </w:t>
      </w:r>
      <w:r w:rsidR="004B250A" w:rsidRPr="00D163F9">
        <w:rPr>
          <w:rFonts w:ascii="Bookman Old Style" w:hAnsi="Bookman Old Style"/>
          <w:b/>
          <w:color w:val="FFFFFF" w:themeColor="background1"/>
          <w:sz w:val="40"/>
        </w:rPr>
        <w:t>április</w:t>
      </w:r>
    </w:p>
    <w:p w:rsidR="004B250A" w:rsidRDefault="004B250A" w:rsidP="004B250A">
      <w:pPr>
        <w:ind w:right="-82"/>
        <w:rPr>
          <w:rFonts w:ascii="Bookman Old Style" w:hAnsi="Bookman Old Style"/>
          <w:b/>
          <w:noProof/>
          <w:sz w:val="32"/>
          <w:lang w:val="hu-HU"/>
        </w:rPr>
      </w:pPr>
      <w:r w:rsidRPr="009B4E1B">
        <w:rPr>
          <w:rFonts w:ascii="Bookman Old Style" w:hAnsi="Bookman Old Style"/>
          <w:b/>
          <w:noProof/>
          <w:sz w:val="24"/>
          <w:szCs w:val="24"/>
          <w:lang w:val="hu-HU"/>
        </w:rPr>
        <w:t xml:space="preserve">április </w:t>
      </w:r>
      <w:r w:rsidRPr="00027340">
        <w:rPr>
          <w:rFonts w:ascii="Bookman Old Style" w:hAnsi="Bookman Old Style"/>
          <w:b/>
          <w:noProof/>
          <w:sz w:val="32"/>
          <w:lang w:val="hu-HU"/>
        </w:rPr>
        <w:t>2</w:t>
      </w:r>
    </w:p>
    <w:p w:rsidR="004B250A" w:rsidRPr="003E3E85" w:rsidRDefault="004B250A" w:rsidP="004B250A">
      <w:pPr>
        <w:ind w:right="-82"/>
        <w:jc w:val="right"/>
        <w:rPr>
          <w:rFonts w:ascii="Bookman Old Style" w:hAnsi="Bookman Old Style"/>
          <w:color w:val="0070C0"/>
          <w:sz w:val="24"/>
          <w:szCs w:val="24"/>
          <w:lang w:val="hu-HU"/>
        </w:rPr>
      </w:pPr>
      <w:r w:rsidRPr="003E3E85">
        <w:rPr>
          <w:rFonts w:ascii="Bookman Old Style" w:hAnsi="Bookman Old Style"/>
          <w:b/>
          <w:noProof/>
          <w:color w:val="0070C0"/>
          <w:sz w:val="24"/>
          <w:szCs w:val="24"/>
          <w:lang w:val="hu-HU"/>
        </w:rPr>
        <w:t>A Piarista Rend missziós napja.</w:t>
      </w:r>
    </w:p>
    <w:p w:rsidR="004B250A" w:rsidRPr="00D13105" w:rsidRDefault="004B250A" w:rsidP="00D13105">
      <w:pPr>
        <w:pStyle w:val="Nincstrkz"/>
        <w:jc w:val="both"/>
        <w:rPr>
          <w:rFonts w:ascii="Bookman Old Style" w:hAnsi="Bookman Old Style"/>
          <w:noProof/>
          <w:sz w:val="24"/>
          <w:szCs w:val="24"/>
          <w:lang w:val="hu-HU"/>
        </w:rPr>
      </w:pPr>
      <w:r w:rsidRPr="00D13105">
        <w:rPr>
          <w:rFonts w:ascii="Bookman Old Style" w:hAnsi="Bookman Old Style"/>
          <w:b/>
          <w:noProof/>
          <w:sz w:val="24"/>
          <w:szCs w:val="24"/>
          <w:lang w:val="hu-HU"/>
        </w:rPr>
        <w:tab/>
        <w:t xml:space="preserve">1631-ben </w:t>
      </w:r>
      <w:r w:rsidRPr="00D13105">
        <w:rPr>
          <w:rFonts w:ascii="Bookman Old Style" w:hAnsi="Bookman Old Style"/>
          <w:noProof/>
          <w:sz w:val="24"/>
          <w:szCs w:val="24"/>
          <w:lang w:val="hu-HU"/>
        </w:rPr>
        <w:t>ezen a napon indította útnak Kalazancius atyánk Morvaországba, Nikolsburgba (ma: Mikulov Csehországban) az első nyolc piarista misszionáriust.</w:t>
      </w:r>
    </w:p>
    <w:p w:rsidR="003E3E85" w:rsidRPr="003E3E85" w:rsidRDefault="003E3E85" w:rsidP="004B250A">
      <w:pPr>
        <w:ind w:right="-82"/>
        <w:jc w:val="both"/>
        <w:rPr>
          <w:rFonts w:ascii="Bookman Old Style" w:hAnsi="Bookman Old Style"/>
          <w:noProof/>
          <w:sz w:val="10"/>
          <w:szCs w:val="10"/>
          <w:lang w:val="hu-HU"/>
        </w:rPr>
      </w:pPr>
    </w:p>
    <w:p w:rsidR="003E3E85" w:rsidRDefault="003E3E85" w:rsidP="003E3E85">
      <w:pPr>
        <w:ind w:right="-82"/>
        <w:jc w:val="center"/>
        <w:rPr>
          <w:rFonts w:ascii="Bookman Old Style" w:hAnsi="Bookman Old Style"/>
          <w:noProof/>
          <w:sz w:val="24"/>
          <w:szCs w:val="24"/>
          <w:lang w:val="hu-HU"/>
        </w:rPr>
      </w:pPr>
      <w:r>
        <w:rPr>
          <w:noProof/>
        </w:rPr>
        <w:drawing>
          <wp:inline distT="0" distB="0" distL="0" distR="0">
            <wp:extent cx="5168050" cy="3876040"/>
            <wp:effectExtent l="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2440" cy="3901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E85" w:rsidRPr="00801BD4" w:rsidRDefault="00801BD4" w:rsidP="00801BD4">
      <w:pPr>
        <w:ind w:right="-82"/>
        <w:jc w:val="center"/>
        <w:rPr>
          <w:rFonts w:ascii="Bookman Old Style" w:hAnsi="Bookman Old Style"/>
          <w:b/>
          <w:noProof/>
          <w:sz w:val="20"/>
          <w:szCs w:val="20"/>
          <w:lang w:val="hu-HU"/>
        </w:rPr>
      </w:pPr>
      <w:r w:rsidRPr="00801BD4">
        <w:rPr>
          <w:rFonts w:ascii="Bookman Old Style" w:hAnsi="Bookman Old Style"/>
          <w:b/>
          <w:noProof/>
          <w:sz w:val="20"/>
          <w:szCs w:val="20"/>
          <w:lang w:val="hu-HU"/>
        </w:rPr>
        <w:t>Nikolsburgi templomunk</w:t>
      </w:r>
    </w:p>
    <w:p w:rsidR="00801BD4" w:rsidRPr="00801BD4" w:rsidRDefault="00801BD4" w:rsidP="004B250A">
      <w:pPr>
        <w:ind w:right="-82"/>
        <w:jc w:val="both"/>
        <w:rPr>
          <w:rFonts w:ascii="Bookman Old Style" w:hAnsi="Bookman Old Style"/>
          <w:noProof/>
          <w:sz w:val="10"/>
          <w:szCs w:val="10"/>
          <w:lang w:val="hu-HU"/>
        </w:rPr>
      </w:pPr>
    </w:p>
    <w:p w:rsidR="004B250A" w:rsidRPr="009B4E1B" w:rsidRDefault="004B250A" w:rsidP="004B250A">
      <w:pPr>
        <w:pBdr>
          <w:bottom w:val="single" w:sz="4" w:space="1" w:color="auto"/>
        </w:pBdr>
        <w:ind w:right="-82"/>
        <w:jc w:val="both"/>
        <w:rPr>
          <w:rFonts w:ascii="Bookman Old Style" w:hAnsi="Bookman Old Style"/>
          <w:noProof/>
          <w:color w:val="002060"/>
          <w:sz w:val="24"/>
          <w:szCs w:val="24"/>
        </w:rPr>
      </w:pPr>
      <w:r w:rsidRPr="009B4E1B">
        <w:rPr>
          <w:rFonts w:ascii="Bookman Old Style" w:hAnsi="Bookman Old Style"/>
          <w:noProof/>
          <w:sz w:val="24"/>
          <w:szCs w:val="24"/>
          <w:lang w:val="hu-HU"/>
        </w:rPr>
        <w:tab/>
      </w:r>
      <w:r w:rsidRPr="009B4E1B">
        <w:rPr>
          <w:rFonts w:ascii="Bookman Old Style" w:hAnsi="Bookman Old Style"/>
          <w:noProof/>
          <w:sz w:val="24"/>
          <w:szCs w:val="24"/>
        </w:rPr>
        <w:t xml:space="preserve">A mai napon imádkozzunk a </w:t>
      </w:r>
      <w:r w:rsidRPr="009B4E1B">
        <w:rPr>
          <w:rFonts w:ascii="Bookman Old Style" w:hAnsi="Bookman Old Style"/>
          <w:b/>
          <w:i/>
          <w:noProof/>
          <w:color w:val="002060"/>
          <w:sz w:val="24"/>
          <w:szCs w:val="24"/>
        </w:rPr>
        <w:t>piarista missziókért</w:t>
      </w:r>
      <w:r w:rsidRPr="009B4E1B">
        <w:rPr>
          <w:rFonts w:ascii="Bookman Old Style" w:hAnsi="Bookman Old Style"/>
          <w:noProof/>
          <w:color w:val="002060"/>
          <w:sz w:val="24"/>
          <w:szCs w:val="24"/>
        </w:rPr>
        <w:t>.</w:t>
      </w:r>
    </w:p>
    <w:p w:rsidR="004B250A" w:rsidRPr="009B4E1B" w:rsidRDefault="004B250A" w:rsidP="004B250A">
      <w:pPr>
        <w:ind w:right="-82"/>
        <w:jc w:val="both"/>
        <w:rPr>
          <w:rFonts w:ascii="Bookman Old Style" w:hAnsi="Bookman Old Style"/>
          <w:b/>
          <w:noProof/>
          <w:sz w:val="24"/>
          <w:szCs w:val="24"/>
        </w:rPr>
      </w:pPr>
      <w:r w:rsidRPr="009B4E1B">
        <w:rPr>
          <w:rFonts w:ascii="Bookman Old Style" w:hAnsi="Bookman Old Style"/>
          <w:b/>
          <w:noProof/>
          <w:sz w:val="24"/>
          <w:szCs w:val="24"/>
        </w:rPr>
        <w:t xml:space="preserve">április </w:t>
      </w:r>
      <w:r w:rsidRPr="009B4E1B">
        <w:rPr>
          <w:rFonts w:ascii="Bookman Old Style" w:hAnsi="Bookman Old Style"/>
          <w:b/>
          <w:noProof/>
          <w:sz w:val="32"/>
          <w:szCs w:val="32"/>
        </w:rPr>
        <w:t>4</w:t>
      </w:r>
    </w:p>
    <w:p w:rsidR="004B250A" w:rsidRPr="009B4E1B" w:rsidRDefault="004B250A" w:rsidP="004B250A">
      <w:pPr>
        <w:pBdr>
          <w:bottom w:val="single" w:sz="4" w:space="1" w:color="auto"/>
        </w:pBdr>
        <w:ind w:right="-82"/>
        <w:jc w:val="both"/>
        <w:rPr>
          <w:rFonts w:ascii="Bookman Old Style" w:hAnsi="Bookman Old Style"/>
          <w:noProof/>
          <w:sz w:val="24"/>
          <w:szCs w:val="24"/>
        </w:rPr>
      </w:pPr>
      <w:r w:rsidRPr="009B4E1B">
        <w:rPr>
          <w:rFonts w:ascii="Bookman Old Style" w:hAnsi="Bookman Old Style"/>
          <w:noProof/>
          <w:sz w:val="24"/>
          <w:szCs w:val="24"/>
        </w:rPr>
        <w:tab/>
      </w:r>
      <w:r w:rsidRPr="009B4E1B">
        <w:rPr>
          <w:rFonts w:ascii="Bookman Old Style" w:hAnsi="Bookman Old Style"/>
          <w:b/>
          <w:noProof/>
          <w:sz w:val="24"/>
          <w:szCs w:val="24"/>
        </w:rPr>
        <w:t>1602</w:t>
      </w:r>
      <w:r w:rsidRPr="009B4E1B">
        <w:rPr>
          <w:rFonts w:ascii="Bookman Old Style" w:hAnsi="Bookman Old Style"/>
          <w:noProof/>
          <w:sz w:val="24"/>
          <w:szCs w:val="24"/>
        </w:rPr>
        <w:t>-ben ezen a napon használták először Kalazancius iskolájának titulusául a „</w:t>
      </w:r>
      <w:r w:rsidRPr="009B4E1B">
        <w:rPr>
          <w:rFonts w:ascii="Bookman Old Style" w:hAnsi="Bookman Old Style"/>
          <w:i/>
          <w:noProof/>
          <w:sz w:val="24"/>
          <w:szCs w:val="24"/>
        </w:rPr>
        <w:t>Scholæ Piæ</w:t>
      </w:r>
      <w:r w:rsidRPr="009B4E1B">
        <w:rPr>
          <w:rFonts w:ascii="Bookman Old Style" w:hAnsi="Bookman Old Style"/>
          <w:noProof/>
          <w:sz w:val="24"/>
          <w:szCs w:val="24"/>
        </w:rPr>
        <w:t>” nevet.</w:t>
      </w:r>
    </w:p>
    <w:p w:rsidR="00D81484" w:rsidRPr="009B4E1B" w:rsidRDefault="009B4E1B" w:rsidP="004B250A">
      <w:pPr>
        <w:pBdr>
          <w:bottom w:val="single" w:sz="4" w:space="1" w:color="auto"/>
        </w:pBdr>
        <w:ind w:right="-82"/>
        <w:jc w:val="both"/>
        <w:rPr>
          <w:rFonts w:ascii="Bookman Old Style" w:hAnsi="Bookman Old Style"/>
          <w:noProof/>
          <w:sz w:val="24"/>
          <w:szCs w:val="24"/>
        </w:rPr>
      </w:pPr>
      <w:r>
        <w:rPr>
          <w:rFonts w:ascii="Bookman Old Style" w:hAnsi="Bookman Old Style"/>
          <w:noProof/>
          <w:sz w:val="24"/>
          <w:szCs w:val="24"/>
        </w:rPr>
        <w:tab/>
        <w:t xml:space="preserve">A mai napon </w:t>
      </w:r>
      <w:r w:rsidR="00FE01C8" w:rsidRPr="00FE01C8">
        <w:rPr>
          <w:rFonts w:ascii="Bookman Old Style" w:hAnsi="Bookman Old Style"/>
          <w:b/>
          <w:i/>
          <w:noProof/>
          <w:color w:val="002060"/>
          <w:sz w:val="24"/>
          <w:szCs w:val="24"/>
        </w:rPr>
        <w:t>csíkszeredai missziónkért</w:t>
      </w:r>
      <w:r w:rsidR="00FE01C8" w:rsidRPr="00FE01C8">
        <w:rPr>
          <w:rFonts w:ascii="Bookman Old Style" w:hAnsi="Bookman Old Style"/>
          <w:noProof/>
          <w:color w:val="002060"/>
          <w:sz w:val="24"/>
          <w:szCs w:val="24"/>
        </w:rPr>
        <w:t xml:space="preserve"> </w:t>
      </w:r>
      <w:r>
        <w:rPr>
          <w:rFonts w:ascii="Bookman Old Style" w:hAnsi="Bookman Old Style"/>
          <w:noProof/>
          <w:sz w:val="24"/>
          <w:szCs w:val="24"/>
        </w:rPr>
        <w:t>imádkozunk.</w:t>
      </w:r>
    </w:p>
    <w:p w:rsidR="004B250A" w:rsidRPr="00027340" w:rsidRDefault="004B250A" w:rsidP="004B250A">
      <w:pPr>
        <w:ind w:right="-82"/>
        <w:rPr>
          <w:rFonts w:ascii="Bookman Old Style" w:hAnsi="Bookman Old Style"/>
          <w:b/>
          <w:noProof/>
          <w:sz w:val="32"/>
          <w:lang w:val="hu-HU"/>
        </w:rPr>
      </w:pPr>
      <w:r w:rsidRPr="009B4E1B">
        <w:rPr>
          <w:rFonts w:ascii="Bookman Old Style" w:hAnsi="Bookman Old Style"/>
          <w:b/>
          <w:noProof/>
          <w:sz w:val="24"/>
          <w:szCs w:val="24"/>
          <w:lang w:val="hu-HU"/>
        </w:rPr>
        <w:t>április</w:t>
      </w:r>
      <w:r w:rsidRPr="00027340">
        <w:rPr>
          <w:rFonts w:ascii="Bookman Old Style" w:hAnsi="Bookman Old Style"/>
          <w:b/>
          <w:noProof/>
          <w:lang w:val="hu-HU"/>
        </w:rPr>
        <w:t xml:space="preserve"> </w:t>
      </w:r>
      <w:r w:rsidRPr="00027340">
        <w:rPr>
          <w:rFonts w:ascii="Bookman Old Style" w:hAnsi="Bookman Old Style"/>
          <w:b/>
          <w:noProof/>
          <w:sz w:val="32"/>
          <w:lang w:val="hu-HU"/>
        </w:rPr>
        <w:t>5</w:t>
      </w:r>
    </w:p>
    <w:p w:rsidR="004B250A" w:rsidRDefault="004B250A" w:rsidP="004B250A">
      <w:pPr>
        <w:pBdr>
          <w:bottom w:val="single" w:sz="4" w:space="1" w:color="auto"/>
        </w:pBdr>
        <w:ind w:right="-82"/>
        <w:rPr>
          <w:rFonts w:ascii="Bookman Old Style" w:hAnsi="Bookman Old Style"/>
          <w:noProof/>
          <w:sz w:val="24"/>
          <w:szCs w:val="24"/>
          <w:lang w:val="hu-HU"/>
        </w:rPr>
      </w:pPr>
      <w:r w:rsidRPr="009B4E1B">
        <w:rPr>
          <w:rFonts w:ascii="Bookman Old Style" w:hAnsi="Bookman Old Style"/>
          <w:noProof/>
          <w:sz w:val="24"/>
          <w:szCs w:val="24"/>
          <w:lang w:val="hu-HU"/>
        </w:rPr>
        <w:tab/>
      </w:r>
      <w:r w:rsidRPr="009B4E1B">
        <w:rPr>
          <w:rFonts w:ascii="Bookman Old Style" w:hAnsi="Bookman Old Style"/>
          <w:b/>
          <w:noProof/>
          <w:sz w:val="24"/>
          <w:szCs w:val="24"/>
          <w:lang w:val="hu-HU"/>
        </w:rPr>
        <w:t>1751</w:t>
      </w:r>
      <w:r w:rsidRPr="009B4E1B">
        <w:rPr>
          <w:rFonts w:ascii="Bookman Old Style" w:hAnsi="Bookman Old Style"/>
          <w:noProof/>
          <w:sz w:val="24"/>
          <w:szCs w:val="24"/>
          <w:lang w:val="hu-HU"/>
        </w:rPr>
        <w:t xml:space="preserve">-ben ezen a napon alakult meg a </w:t>
      </w:r>
      <w:r w:rsidRPr="009B4E1B">
        <w:rPr>
          <w:rFonts w:ascii="Bookman Old Style" w:hAnsi="Bookman Old Style"/>
          <w:b/>
          <w:i/>
          <w:noProof/>
          <w:color w:val="002060"/>
          <w:sz w:val="24"/>
          <w:szCs w:val="24"/>
          <w:lang w:val="hu-HU"/>
        </w:rPr>
        <w:t>katalán</w:t>
      </w:r>
      <w:r w:rsidRPr="009B4E1B">
        <w:rPr>
          <w:rFonts w:ascii="Bookman Old Style" w:hAnsi="Bookman Old Style"/>
          <w:noProof/>
          <w:sz w:val="24"/>
          <w:szCs w:val="24"/>
          <w:lang w:val="hu-HU"/>
        </w:rPr>
        <w:t xml:space="preserve"> rendtartomány.</w:t>
      </w:r>
    </w:p>
    <w:p w:rsidR="004B250A" w:rsidRPr="00612C4D" w:rsidRDefault="004B250A" w:rsidP="004B250A">
      <w:pPr>
        <w:ind w:right="-82"/>
        <w:rPr>
          <w:rFonts w:ascii="Bookman Old Style" w:hAnsi="Bookman Old Style"/>
          <w:b/>
          <w:noProof/>
          <w:sz w:val="32"/>
          <w:lang w:val="hu-HU"/>
        </w:rPr>
      </w:pPr>
      <w:r w:rsidRPr="009B4E1B">
        <w:rPr>
          <w:rFonts w:ascii="Bookman Old Style" w:hAnsi="Bookman Old Style"/>
          <w:b/>
          <w:noProof/>
          <w:sz w:val="24"/>
          <w:szCs w:val="24"/>
          <w:lang w:val="hu-HU"/>
        </w:rPr>
        <w:t>április</w:t>
      </w:r>
      <w:r w:rsidRPr="00612C4D">
        <w:rPr>
          <w:rFonts w:ascii="Bookman Old Style" w:hAnsi="Bookman Old Style"/>
          <w:b/>
          <w:noProof/>
          <w:lang w:val="hu-HU"/>
        </w:rPr>
        <w:t xml:space="preserve"> </w:t>
      </w:r>
      <w:r w:rsidRPr="00612C4D">
        <w:rPr>
          <w:rFonts w:ascii="Bookman Old Style" w:hAnsi="Bookman Old Style"/>
          <w:b/>
          <w:noProof/>
          <w:sz w:val="32"/>
          <w:lang w:val="hu-HU"/>
        </w:rPr>
        <w:t>9</w:t>
      </w:r>
    </w:p>
    <w:p w:rsidR="004B250A" w:rsidRPr="009B4E1B" w:rsidRDefault="004B250A" w:rsidP="004B250A">
      <w:pPr>
        <w:ind w:right="-82"/>
        <w:rPr>
          <w:rFonts w:ascii="Bookman Old Style" w:hAnsi="Bookman Old Style"/>
          <w:noProof/>
          <w:sz w:val="24"/>
          <w:szCs w:val="24"/>
          <w:lang w:val="hu-HU"/>
        </w:rPr>
      </w:pPr>
      <w:r w:rsidRPr="00612C4D">
        <w:rPr>
          <w:rFonts w:ascii="Bookman Old Style" w:hAnsi="Bookman Old Style"/>
          <w:noProof/>
          <w:lang w:val="hu-HU"/>
        </w:rPr>
        <w:tab/>
      </w:r>
      <w:r w:rsidRPr="009B4E1B">
        <w:rPr>
          <w:rFonts w:ascii="Bookman Old Style" w:hAnsi="Bookman Old Style"/>
          <w:b/>
          <w:noProof/>
          <w:sz w:val="24"/>
          <w:szCs w:val="24"/>
          <w:lang w:val="hu-HU"/>
        </w:rPr>
        <w:t>1583</w:t>
      </w:r>
      <w:r w:rsidRPr="009B4E1B">
        <w:rPr>
          <w:rFonts w:ascii="Bookman Old Style" w:hAnsi="Bookman Old Style"/>
          <w:noProof/>
          <w:sz w:val="24"/>
          <w:szCs w:val="24"/>
          <w:lang w:val="hu-HU"/>
        </w:rPr>
        <w:t>-ban Fraga városában a Szent Sebestyén templomban ezen a napon szentelték diákónussá Kalazancius atyánkat.</w:t>
      </w:r>
    </w:p>
    <w:p w:rsidR="004B250A" w:rsidRPr="009B4E1B" w:rsidRDefault="004B250A" w:rsidP="004B250A">
      <w:pPr>
        <w:pBdr>
          <w:bottom w:val="single" w:sz="4" w:space="1" w:color="auto"/>
        </w:pBdr>
        <w:ind w:right="-82"/>
        <w:rPr>
          <w:rFonts w:ascii="Bookman Old Style" w:hAnsi="Bookman Old Style"/>
          <w:noProof/>
          <w:sz w:val="24"/>
          <w:szCs w:val="24"/>
          <w:lang w:val="hu-HU"/>
        </w:rPr>
      </w:pPr>
      <w:r w:rsidRPr="009B4E1B">
        <w:rPr>
          <w:rFonts w:ascii="Bookman Old Style" w:hAnsi="Bookman Old Style"/>
          <w:b/>
          <w:noProof/>
          <w:sz w:val="24"/>
          <w:szCs w:val="24"/>
          <w:lang w:val="hu-HU"/>
        </w:rPr>
        <w:tab/>
        <w:t>1796</w:t>
      </w:r>
      <w:r w:rsidRPr="009B4E1B">
        <w:rPr>
          <w:rFonts w:ascii="Bookman Old Style" w:hAnsi="Bookman Old Style"/>
          <w:noProof/>
          <w:sz w:val="24"/>
          <w:szCs w:val="24"/>
          <w:lang w:val="hu-HU"/>
        </w:rPr>
        <w:t xml:space="preserve">-ban ezen a napon halt meg Valenciában </w:t>
      </w:r>
      <w:r w:rsidRPr="009B4E1B">
        <w:rPr>
          <w:rFonts w:ascii="Bookman Old Style" w:hAnsi="Bookman Old Style"/>
          <w:b/>
          <w:i/>
          <w:noProof/>
          <w:color w:val="002060"/>
          <w:sz w:val="24"/>
          <w:szCs w:val="24"/>
          <w:lang w:val="hu-HU"/>
        </w:rPr>
        <w:t>Felipe Scío</w:t>
      </w:r>
      <w:r w:rsidRPr="009B4E1B">
        <w:rPr>
          <w:rFonts w:ascii="Bookman Old Style" w:hAnsi="Bookman Old Style"/>
          <w:noProof/>
          <w:color w:val="002060"/>
          <w:sz w:val="24"/>
          <w:szCs w:val="24"/>
          <w:lang w:val="hu-HU"/>
        </w:rPr>
        <w:t xml:space="preserve"> </w:t>
      </w:r>
      <w:r w:rsidRPr="009B4E1B">
        <w:rPr>
          <w:rFonts w:ascii="Bookman Old Style" w:hAnsi="Bookman Old Style"/>
          <w:noProof/>
          <w:sz w:val="24"/>
          <w:szCs w:val="24"/>
          <w:lang w:val="hu-HU"/>
        </w:rPr>
        <w:t>piarista püspök, neves bibliafordító (ld. DENES II. p. 499.).</w:t>
      </w:r>
    </w:p>
    <w:p w:rsidR="004B250A" w:rsidRPr="009B4E1B" w:rsidRDefault="004B250A" w:rsidP="004B250A">
      <w:pPr>
        <w:ind w:right="-82"/>
        <w:rPr>
          <w:rFonts w:ascii="Bookman Old Style" w:hAnsi="Bookman Old Style"/>
          <w:b/>
          <w:noProof/>
          <w:sz w:val="32"/>
          <w:szCs w:val="32"/>
          <w:lang w:val="hu-HU"/>
        </w:rPr>
      </w:pPr>
      <w:r w:rsidRPr="009B4E1B">
        <w:rPr>
          <w:rFonts w:ascii="Bookman Old Style" w:hAnsi="Bookman Old Style"/>
          <w:b/>
          <w:noProof/>
          <w:sz w:val="24"/>
          <w:szCs w:val="24"/>
          <w:lang w:val="hu-HU"/>
        </w:rPr>
        <w:t xml:space="preserve">április </w:t>
      </w:r>
      <w:r w:rsidRPr="009B4E1B">
        <w:rPr>
          <w:rFonts w:ascii="Bookman Old Style" w:hAnsi="Bookman Old Style"/>
          <w:b/>
          <w:noProof/>
          <w:sz w:val="32"/>
          <w:szCs w:val="32"/>
          <w:lang w:val="hu-HU"/>
        </w:rPr>
        <w:t>10</w:t>
      </w:r>
    </w:p>
    <w:p w:rsidR="004B250A" w:rsidRPr="009B4E1B" w:rsidRDefault="004B250A" w:rsidP="004B250A">
      <w:pPr>
        <w:ind w:right="-82"/>
        <w:rPr>
          <w:rFonts w:ascii="Bookman Old Style" w:hAnsi="Bookman Old Style"/>
          <w:noProof/>
          <w:sz w:val="24"/>
          <w:szCs w:val="24"/>
          <w:lang w:val="hu-HU"/>
        </w:rPr>
      </w:pPr>
      <w:r w:rsidRPr="009B4E1B">
        <w:rPr>
          <w:rFonts w:ascii="Bookman Old Style" w:hAnsi="Bookman Old Style"/>
          <w:b/>
          <w:noProof/>
          <w:sz w:val="24"/>
          <w:szCs w:val="24"/>
          <w:lang w:val="hu-HU"/>
        </w:rPr>
        <w:tab/>
        <w:t>1891</w:t>
      </w:r>
      <w:r w:rsidRPr="009B4E1B">
        <w:rPr>
          <w:rFonts w:ascii="Bookman Old Style" w:hAnsi="Bookman Old Style"/>
          <w:noProof/>
          <w:sz w:val="24"/>
          <w:szCs w:val="24"/>
          <w:lang w:val="hu-HU"/>
        </w:rPr>
        <w:t xml:space="preserve">-ben ezen a napon halt meg a franciaországi Marseille-ben Isten Szolgája </w:t>
      </w:r>
      <w:r w:rsidRPr="00FE01C8">
        <w:rPr>
          <w:rFonts w:ascii="Bookman Old Style" w:hAnsi="Bookman Old Style"/>
          <w:b/>
          <w:i/>
          <w:noProof/>
          <w:color w:val="002060"/>
          <w:sz w:val="24"/>
          <w:szCs w:val="24"/>
          <w:lang w:val="hu-HU"/>
        </w:rPr>
        <w:t>Joseph Timon-David</w:t>
      </w:r>
      <w:r w:rsidRPr="009B4E1B">
        <w:rPr>
          <w:rFonts w:ascii="Bookman Old Style" w:hAnsi="Bookman Old Style"/>
          <w:noProof/>
          <w:sz w:val="24"/>
          <w:szCs w:val="24"/>
          <w:lang w:val="hu-HU"/>
        </w:rPr>
        <w:t>, a kalazanciusi családhoz tartozó Jézus Szentséges Szívéről elnevezett kongregáció alapítója.</w:t>
      </w:r>
    </w:p>
    <w:p w:rsidR="004B250A" w:rsidRPr="009B4E1B" w:rsidRDefault="004B250A" w:rsidP="004B250A">
      <w:pPr>
        <w:ind w:right="-82"/>
        <w:rPr>
          <w:rFonts w:ascii="Bookman Old Style" w:hAnsi="Bookman Old Style"/>
          <w:i/>
          <w:noProof/>
          <w:color w:val="002060"/>
          <w:sz w:val="24"/>
          <w:szCs w:val="24"/>
          <w:lang w:val="hu-HU"/>
        </w:rPr>
      </w:pPr>
      <w:r w:rsidRPr="009B4E1B">
        <w:rPr>
          <w:rFonts w:ascii="Bookman Old Style" w:hAnsi="Bookman Old Style"/>
          <w:noProof/>
          <w:sz w:val="24"/>
          <w:szCs w:val="24"/>
          <w:lang w:val="hu-HU"/>
        </w:rPr>
        <w:tab/>
      </w:r>
      <w:r w:rsidRPr="009B4E1B">
        <w:rPr>
          <w:rFonts w:ascii="Bookman Old Style" w:hAnsi="Bookman Old Style"/>
          <w:b/>
          <w:noProof/>
          <w:sz w:val="24"/>
          <w:szCs w:val="24"/>
          <w:lang w:val="hu-HU"/>
        </w:rPr>
        <w:t>2013</w:t>
      </w:r>
      <w:r w:rsidRPr="009B4E1B">
        <w:rPr>
          <w:rFonts w:ascii="Bookman Old Style" w:hAnsi="Bookman Old Style"/>
          <w:noProof/>
          <w:sz w:val="24"/>
          <w:szCs w:val="24"/>
          <w:lang w:val="hu-HU"/>
        </w:rPr>
        <w:t xml:space="preserve">-ban ezen a napon indult el piarista missziónk </w:t>
      </w:r>
      <w:r w:rsidRPr="009B4E1B">
        <w:rPr>
          <w:rFonts w:ascii="Bookman Old Style" w:hAnsi="Bookman Old Style"/>
          <w:b/>
          <w:i/>
          <w:noProof/>
          <w:color w:val="002060"/>
          <w:sz w:val="24"/>
          <w:szCs w:val="24"/>
          <w:lang w:val="hu-HU"/>
        </w:rPr>
        <w:t>Indonéziában</w:t>
      </w:r>
      <w:r w:rsidRPr="009B4E1B">
        <w:rPr>
          <w:rFonts w:ascii="Bookman Old Style" w:hAnsi="Bookman Old Style"/>
          <w:i/>
          <w:noProof/>
          <w:color w:val="002060"/>
          <w:sz w:val="24"/>
          <w:szCs w:val="24"/>
          <w:lang w:val="hu-HU"/>
        </w:rPr>
        <w:t>.</w:t>
      </w:r>
    </w:p>
    <w:p w:rsidR="004B250A" w:rsidRPr="009B4E1B" w:rsidRDefault="004B250A" w:rsidP="004B250A">
      <w:pPr>
        <w:pStyle w:val="SzTrzs1"/>
        <w:widowControl/>
        <w:ind w:right="-82" w:firstLine="0"/>
        <w:jc w:val="left"/>
        <w:rPr>
          <w:rFonts w:ascii="Bookman Old Style" w:hAnsi="Bookman Old Style"/>
          <w:szCs w:val="24"/>
        </w:rPr>
      </w:pPr>
      <w:r w:rsidRPr="009B4E1B">
        <w:rPr>
          <w:rFonts w:ascii="Bookman Old Style" w:hAnsi="Bookman Old Style"/>
          <w:szCs w:val="24"/>
        </w:rPr>
        <w:lastRenderedPageBreak/>
        <w:tab/>
      </w:r>
      <w:r w:rsidRPr="009B4E1B">
        <w:rPr>
          <w:rFonts w:ascii="Bookman Old Style" w:hAnsi="Bookman Old Style"/>
          <w:szCs w:val="24"/>
        </w:rPr>
        <w:tab/>
      </w:r>
      <w:r w:rsidRPr="009B4E1B">
        <w:rPr>
          <w:rFonts w:ascii="Bookman Old Style" w:hAnsi="Bookman Old Style"/>
          <w:szCs w:val="24"/>
        </w:rPr>
        <w:tab/>
      </w:r>
      <w:r w:rsidRPr="009B4E1B">
        <w:rPr>
          <w:rFonts w:ascii="Bookman Old Style" w:hAnsi="Bookman Old Style"/>
          <w:b/>
          <w:szCs w:val="24"/>
        </w:rPr>
        <w:t>Acél Zsolt</w:t>
      </w:r>
      <w:r w:rsidRPr="009B4E1B">
        <w:rPr>
          <w:rFonts w:ascii="Bookman Old Style" w:hAnsi="Bookman Old Style"/>
          <w:szCs w:val="24"/>
        </w:rPr>
        <w:tab/>
      </w:r>
      <w:r w:rsidRPr="009B4E1B">
        <w:rPr>
          <w:rFonts w:ascii="Bookman Old Style" w:hAnsi="Bookman Old Style"/>
          <w:szCs w:val="24"/>
        </w:rPr>
        <w:tab/>
      </w:r>
      <w:r w:rsidRPr="009B4E1B">
        <w:rPr>
          <w:rFonts w:ascii="Bookman Old Style" w:hAnsi="Bookman Old Style"/>
          <w:szCs w:val="24"/>
        </w:rPr>
        <w:tab/>
      </w:r>
      <w:r w:rsidRPr="009B4E1B">
        <w:rPr>
          <w:rFonts w:ascii="Bookman Old Style" w:hAnsi="Bookman Old Style"/>
          <w:szCs w:val="24"/>
        </w:rPr>
        <w:tab/>
        <w:t>Budapest</w:t>
      </w:r>
    </w:p>
    <w:p w:rsidR="004B250A" w:rsidRPr="009B4E1B" w:rsidRDefault="004B250A" w:rsidP="004B250A">
      <w:pPr>
        <w:pStyle w:val="SzTrzs1"/>
        <w:widowControl/>
        <w:ind w:right="-82" w:firstLine="0"/>
        <w:jc w:val="left"/>
        <w:rPr>
          <w:rFonts w:ascii="Bookman Old Style" w:hAnsi="Bookman Old Style"/>
          <w:szCs w:val="24"/>
        </w:rPr>
      </w:pPr>
      <w:r w:rsidRPr="009B4E1B">
        <w:rPr>
          <w:rFonts w:ascii="Bookman Old Style" w:hAnsi="Bookman Old Style"/>
          <w:szCs w:val="24"/>
        </w:rPr>
        <w:tab/>
      </w:r>
      <w:r w:rsidRPr="009B4E1B">
        <w:rPr>
          <w:rFonts w:ascii="Bookman Old Style" w:hAnsi="Bookman Old Style"/>
          <w:szCs w:val="24"/>
        </w:rPr>
        <w:tab/>
      </w:r>
      <w:r w:rsidRPr="009B4E1B">
        <w:rPr>
          <w:rFonts w:ascii="Bookman Old Style" w:hAnsi="Bookman Old Style"/>
          <w:szCs w:val="24"/>
        </w:rPr>
        <w:tab/>
      </w:r>
      <w:r w:rsidRPr="009B4E1B">
        <w:rPr>
          <w:rFonts w:ascii="Bookman Old Style" w:hAnsi="Bookman Old Style"/>
          <w:b/>
          <w:szCs w:val="24"/>
        </w:rPr>
        <w:t>Czeglédi Zsolt</w:t>
      </w:r>
      <w:r w:rsidRPr="009B4E1B">
        <w:rPr>
          <w:rFonts w:ascii="Bookman Old Style" w:hAnsi="Bookman Old Style"/>
          <w:szCs w:val="24"/>
        </w:rPr>
        <w:tab/>
      </w:r>
      <w:r w:rsidRPr="009B4E1B">
        <w:rPr>
          <w:rFonts w:ascii="Bookman Old Style" w:hAnsi="Bookman Old Style"/>
          <w:szCs w:val="24"/>
        </w:rPr>
        <w:tab/>
      </w:r>
      <w:r w:rsidRPr="009B4E1B">
        <w:rPr>
          <w:rFonts w:ascii="Bookman Old Style" w:hAnsi="Bookman Old Style"/>
          <w:szCs w:val="24"/>
        </w:rPr>
        <w:tab/>
        <w:t>Kalazantínum</w:t>
      </w:r>
    </w:p>
    <w:p w:rsidR="004B250A" w:rsidRPr="009B4E1B" w:rsidRDefault="004B250A" w:rsidP="004B250A">
      <w:pPr>
        <w:pStyle w:val="SzTrzs1"/>
        <w:widowControl/>
        <w:ind w:right="-82" w:firstLine="0"/>
        <w:jc w:val="left"/>
        <w:rPr>
          <w:rFonts w:ascii="Bookman Old Style" w:hAnsi="Bookman Old Style"/>
          <w:szCs w:val="24"/>
        </w:rPr>
      </w:pPr>
      <w:r w:rsidRPr="009B4E1B">
        <w:rPr>
          <w:rFonts w:ascii="Bookman Old Style" w:hAnsi="Bookman Old Style"/>
          <w:szCs w:val="24"/>
        </w:rPr>
        <w:tab/>
      </w:r>
      <w:r w:rsidRPr="009B4E1B">
        <w:rPr>
          <w:rFonts w:ascii="Bookman Old Style" w:hAnsi="Bookman Old Style"/>
          <w:szCs w:val="24"/>
        </w:rPr>
        <w:tab/>
      </w:r>
      <w:r w:rsidRPr="009B4E1B">
        <w:rPr>
          <w:rFonts w:ascii="Bookman Old Style" w:hAnsi="Bookman Old Style"/>
          <w:szCs w:val="24"/>
        </w:rPr>
        <w:tab/>
      </w:r>
      <w:r w:rsidRPr="009B4E1B">
        <w:rPr>
          <w:rFonts w:ascii="Bookman Old Style" w:hAnsi="Bookman Old Style"/>
          <w:b/>
          <w:szCs w:val="24"/>
        </w:rPr>
        <w:t>Labancz Zsolt</w:t>
      </w:r>
      <w:r w:rsidRPr="009B4E1B">
        <w:rPr>
          <w:rFonts w:ascii="Bookman Old Style" w:hAnsi="Bookman Old Style"/>
          <w:szCs w:val="24"/>
        </w:rPr>
        <w:tab/>
      </w:r>
      <w:r w:rsidRPr="009B4E1B">
        <w:rPr>
          <w:rFonts w:ascii="Bookman Old Style" w:hAnsi="Bookman Old Style"/>
          <w:szCs w:val="24"/>
        </w:rPr>
        <w:tab/>
      </w:r>
      <w:r w:rsidRPr="009B4E1B">
        <w:rPr>
          <w:rFonts w:ascii="Bookman Old Style" w:hAnsi="Bookman Old Style"/>
          <w:szCs w:val="24"/>
        </w:rPr>
        <w:tab/>
        <w:t>Vác</w:t>
      </w:r>
    </w:p>
    <w:p w:rsidR="004B250A" w:rsidRPr="009B4E1B" w:rsidRDefault="004B250A" w:rsidP="004B250A">
      <w:pPr>
        <w:pStyle w:val="SzTrzs1"/>
        <w:widowControl/>
        <w:ind w:left="708" w:right="-82" w:firstLine="0"/>
        <w:jc w:val="left"/>
        <w:rPr>
          <w:rFonts w:ascii="Bookman Old Style" w:hAnsi="Bookman Old Style"/>
          <w:szCs w:val="24"/>
        </w:rPr>
      </w:pPr>
      <w:r w:rsidRPr="009B4E1B">
        <w:rPr>
          <w:rFonts w:ascii="Bookman Old Style" w:hAnsi="Bookman Old Style"/>
          <w:szCs w:val="24"/>
        </w:rPr>
        <w:tab/>
      </w:r>
      <w:r w:rsidRPr="009B4E1B">
        <w:rPr>
          <w:rFonts w:ascii="Bookman Old Style" w:hAnsi="Bookman Old Style"/>
          <w:szCs w:val="24"/>
        </w:rPr>
        <w:tab/>
      </w:r>
      <w:r w:rsidR="00D81484" w:rsidRPr="009B4E1B">
        <w:rPr>
          <w:rFonts w:ascii="Bookman Old Style" w:hAnsi="Bookman Old Style"/>
          <w:szCs w:val="24"/>
        </w:rPr>
        <w:tab/>
      </w:r>
      <w:r w:rsidRPr="009B4E1B">
        <w:rPr>
          <w:rFonts w:ascii="Bookman Old Style" w:hAnsi="Bookman Old Style"/>
          <w:b/>
          <w:szCs w:val="24"/>
        </w:rPr>
        <w:t>Vereb Zsolt</w:t>
      </w:r>
      <w:r w:rsidRPr="009B4E1B">
        <w:rPr>
          <w:rFonts w:ascii="Bookman Old Style" w:hAnsi="Bookman Old Style"/>
          <w:szCs w:val="24"/>
        </w:rPr>
        <w:tab/>
      </w:r>
      <w:r w:rsidRPr="009B4E1B">
        <w:rPr>
          <w:rFonts w:ascii="Bookman Old Style" w:hAnsi="Bookman Old Style"/>
          <w:szCs w:val="24"/>
        </w:rPr>
        <w:tab/>
      </w:r>
      <w:r w:rsidRPr="009B4E1B">
        <w:rPr>
          <w:rFonts w:ascii="Bookman Old Style" w:hAnsi="Bookman Old Style"/>
          <w:szCs w:val="24"/>
        </w:rPr>
        <w:tab/>
      </w:r>
      <w:r w:rsidRPr="009B4E1B">
        <w:rPr>
          <w:rFonts w:ascii="Bookman Old Style" w:hAnsi="Bookman Old Style"/>
          <w:szCs w:val="24"/>
        </w:rPr>
        <w:tab/>
        <w:t>Budapest</w:t>
      </w:r>
    </w:p>
    <w:p w:rsidR="004B250A" w:rsidRPr="009B4E1B" w:rsidRDefault="004B250A" w:rsidP="004B250A">
      <w:pPr>
        <w:pStyle w:val="SzTrzs1"/>
        <w:widowControl/>
        <w:pBdr>
          <w:bottom w:val="single" w:sz="4" w:space="1" w:color="auto"/>
        </w:pBdr>
        <w:ind w:right="-82" w:firstLine="0"/>
        <w:jc w:val="left"/>
        <w:rPr>
          <w:rFonts w:ascii="Bookman Old Style" w:hAnsi="Bookman Old Style"/>
          <w:szCs w:val="24"/>
        </w:rPr>
      </w:pPr>
      <w:r w:rsidRPr="009B4E1B">
        <w:rPr>
          <w:rFonts w:ascii="Bookman Old Style" w:hAnsi="Bookman Old Style"/>
          <w:szCs w:val="24"/>
        </w:rPr>
        <w:tab/>
      </w:r>
      <w:r w:rsidRPr="009B4E1B">
        <w:rPr>
          <w:rFonts w:ascii="Bookman Old Style" w:hAnsi="Bookman Old Style"/>
          <w:szCs w:val="24"/>
        </w:rPr>
        <w:tab/>
      </w:r>
      <w:r w:rsidRPr="009B4E1B">
        <w:rPr>
          <w:rFonts w:ascii="Bookman Old Style" w:hAnsi="Bookman Old Style"/>
          <w:szCs w:val="24"/>
        </w:rPr>
        <w:tab/>
      </w:r>
      <w:r w:rsidRPr="009B4E1B">
        <w:rPr>
          <w:rFonts w:ascii="Bookman Old Style" w:hAnsi="Bookman Old Style"/>
          <w:b/>
          <w:szCs w:val="24"/>
        </w:rPr>
        <w:t>Vízhányó Zsolt</w:t>
      </w:r>
      <w:r w:rsidRPr="009B4E1B">
        <w:rPr>
          <w:rFonts w:ascii="Bookman Old Style" w:hAnsi="Bookman Old Style"/>
          <w:szCs w:val="24"/>
        </w:rPr>
        <w:tab/>
      </w:r>
      <w:r w:rsidRPr="009B4E1B">
        <w:rPr>
          <w:rFonts w:ascii="Bookman Old Style" w:hAnsi="Bookman Old Style"/>
          <w:szCs w:val="24"/>
        </w:rPr>
        <w:tab/>
      </w:r>
      <w:r w:rsidRPr="009B4E1B">
        <w:rPr>
          <w:rFonts w:ascii="Bookman Old Style" w:hAnsi="Bookman Old Style"/>
          <w:szCs w:val="24"/>
        </w:rPr>
        <w:tab/>
        <w:t>Budapest</w:t>
      </w:r>
    </w:p>
    <w:p w:rsidR="004B250A" w:rsidRDefault="004B250A" w:rsidP="004B250A">
      <w:pPr>
        <w:ind w:right="-82"/>
        <w:rPr>
          <w:rFonts w:ascii="Bookman Old Style" w:hAnsi="Bookman Old Style"/>
          <w:b/>
          <w:noProof/>
          <w:sz w:val="32"/>
          <w:lang w:val="hu-HU"/>
        </w:rPr>
      </w:pPr>
      <w:r w:rsidRPr="009B4E1B">
        <w:rPr>
          <w:rFonts w:ascii="Bookman Old Style" w:hAnsi="Bookman Old Style"/>
          <w:b/>
          <w:noProof/>
          <w:sz w:val="24"/>
          <w:szCs w:val="24"/>
          <w:lang w:val="hu-HU"/>
        </w:rPr>
        <w:t xml:space="preserve">április </w:t>
      </w:r>
      <w:r w:rsidRPr="00027340">
        <w:rPr>
          <w:rFonts w:ascii="Bookman Old Style" w:hAnsi="Bookman Old Style"/>
          <w:b/>
          <w:noProof/>
          <w:sz w:val="32"/>
          <w:lang w:val="hu-HU"/>
        </w:rPr>
        <w:t>12</w:t>
      </w:r>
    </w:p>
    <w:p w:rsidR="004B250A" w:rsidRPr="009B4E1B" w:rsidRDefault="004B250A" w:rsidP="004B250A">
      <w:pPr>
        <w:ind w:right="-82"/>
        <w:rPr>
          <w:rFonts w:ascii="Bookman Old Style" w:hAnsi="Bookman Old Style"/>
          <w:noProof/>
          <w:sz w:val="24"/>
          <w:szCs w:val="24"/>
          <w:lang w:val="hu-HU"/>
        </w:rPr>
      </w:pPr>
      <w:r w:rsidRPr="009B4E1B">
        <w:rPr>
          <w:rFonts w:ascii="Bookman Old Style" w:hAnsi="Bookman Old Style"/>
          <w:b/>
          <w:noProof/>
          <w:sz w:val="24"/>
          <w:szCs w:val="24"/>
          <w:lang w:val="hu-HU"/>
        </w:rPr>
        <w:tab/>
        <w:t>1681</w:t>
      </w:r>
      <w:r w:rsidRPr="009B4E1B">
        <w:rPr>
          <w:rFonts w:ascii="Bookman Old Style" w:hAnsi="Bookman Old Style"/>
          <w:noProof/>
          <w:sz w:val="24"/>
          <w:szCs w:val="24"/>
          <w:lang w:val="hu-HU"/>
        </w:rPr>
        <w:t xml:space="preserve">-ben ezen a napon kezdték meg Rómában az új </w:t>
      </w:r>
      <w:r w:rsidRPr="009B4E1B">
        <w:rPr>
          <w:rFonts w:ascii="Bookman Old Style" w:hAnsi="Bookman Old Style"/>
          <w:i/>
          <w:noProof/>
          <w:sz w:val="24"/>
          <w:szCs w:val="24"/>
          <w:lang w:val="hu-HU"/>
        </w:rPr>
        <w:t>Szent Pantaleon templom</w:t>
      </w:r>
      <w:r w:rsidRPr="009B4E1B">
        <w:rPr>
          <w:rFonts w:ascii="Bookman Old Style" w:hAnsi="Bookman Old Style"/>
          <w:noProof/>
          <w:sz w:val="24"/>
          <w:szCs w:val="24"/>
          <w:lang w:val="hu-HU"/>
        </w:rPr>
        <w:t xml:space="preserve"> építését.</w:t>
      </w:r>
    </w:p>
    <w:p w:rsidR="004B250A" w:rsidRPr="009B4E1B" w:rsidRDefault="004B250A" w:rsidP="004B250A">
      <w:pPr>
        <w:pStyle w:val="SzTrzs1"/>
        <w:widowControl/>
        <w:pBdr>
          <w:bottom w:val="single" w:sz="4" w:space="1" w:color="auto"/>
        </w:pBdr>
        <w:ind w:right="-82" w:firstLine="0"/>
        <w:rPr>
          <w:rFonts w:ascii="Bookman Old Style" w:hAnsi="Bookman Old Style"/>
          <w:szCs w:val="24"/>
        </w:rPr>
      </w:pPr>
      <w:r w:rsidRPr="009B4E1B">
        <w:rPr>
          <w:rFonts w:ascii="Bookman Old Style" w:hAnsi="Bookman Old Style"/>
          <w:szCs w:val="24"/>
        </w:rPr>
        <w:tab/>
      </w:r>
      <w:r w:rsidRPr="009B4E1B">
        <w:rPr>
          <w:rFonts w:ascii="Bookman Old Style" w:hAnsi="Bookman Old Style"/>
          <w:szCs w:val="24"/>
        </w:rPr>
        <w:tab/>
      </w:r>
      <w:r w:rsidRPr="009B4E1B">
        <w:rPr>
          <w:rFonts w:ascii="Bookman Old Style" w:hAnsi="Bookman Old Style"/>
          <w:szCs w:val="24"/>
        </w:rPr>
        <w:tab/>
      </w:r>
      <w:r w:rsidRPr="009B4E1B">
        <w:rPr>
          <w:rFonts w:ascii="Bookman Old Style" w:hAnsi="Bookman Old Style"/>
          <w:i/>
          <w:szCs w:val="24"/>
        </w:rPr>
        <w:t>Sóczó Ferenc 1938</w:t>
      </w:r>
      <w:r w:rsidRPr="009B4E1B">
        <w:rPr>
          <w:rFonts w:ascii="Bookman Old Style" w:hAnsi="Bookman Old Style"/>
          <w:szCs w:val="24"/>
        </w:rPr>
        <w:tab/>
      </w:r>
      <w:r w:rsidRPr="009B4E1B">
        <w:rPr>
          <w:rFonts w:ascii="Bookman Old Style" w:hAnsi="Bookman Old Style"/>
          <w:szCs w:val="24"/>
        </w:rPr>
        <w:tab/>
        <w:t>Budapest</w:t>
      </w:r>
    </w:p>
    <w:p w:rsidR="004B250A" w:rsidRPr="00612C4D" w:rsidRDefault="004B250A" w:rsidP="004B250A">
      <w:pPr>
        <w:ind w:right="-82"/>
        <w:rPr>
          <w:rFonts w:ascii="Bookman Old Style" w:hAnsi="Bookman Old Style"/>
          <w:b/>
          <w:noProof/>
          <w:sz w:val="32"/>
          <w:szCs w:val="32"/>
          <w:lang w:val="hu-HU"/>
        </w:rPr>
      </w:pPr>
      <w:r w:rsidRPr="00FE01C8">
        <w:rPr>
          <w:rFonts w:ascii="Bookman Old Style" w:hAnsi="Bookman Old Style"/>
          <w:b/>
          <w:noProof/>
          <w:sz w:val="24"/>
          <w:szCs w:val="24"/>
          <w:lang w:val="hu-HU"/>
        </w:rPr>
        <w:t xml:space="preserve">április </w:t>
      </w:r>
      <w:r w:rsidRPr="00612C4D">
        <w:rPr>
          <w:rFonts w:ascii="Bookman Old Style" w:hAnsi="Bookman Old Style"/>
          <w:b/>
          <w:noProof/>
          <w:sz w:val="32"/>
          <w:szCs w:val="32"/>
          <w:lang w:val="hu-HU"/>
        </w:rPr>
        <w:t>13</w:t>
      </w:r>
    </w:p>
    <w:p w:rsidR="004B250A" w:rsidRPr="00FE01C8" w:rsidRDefault="004B250A" w:rsidP="004B250A">
      <w:pPr>
        <w:pBdr>
          <w:bottom w:val="single" w:sz="4" w:space="1" w:color="auto"/>
        </w:pBdr>
        <w:ind w:right="-82"/>
        <w:rPr>
          <w:rFonts w:ascii="Bookman Old Style" w:hAnsi="Bookman Old Style"/>
          <w:noProof/>
          <w:sz w:val="24"/>
          <w:szCs w:val="24"/>
          <w:lang w:val="hu-HU"/>
        </w:rPr>
      </w:pPr>
      <w:r w:rsidRPr="00FE01C8">
        <w:rPr>
          <w:rFonts w:ascii="Bookman Old Style" w:hAnsi="Bookman Old Style"/>
          <w:noProof/>
          <w:sz w:val="24"/>
          <w:szCs w:val="24"/>
          <w:lang w:val="hu-HU"/>
        </w:rPr>
        <w:tab/>
      </w:r>
      <w:r w:rsidRPr="00FE01C8">
        <w:rPr>
          <w:rFonts w:ascii="Bookman Old Style" w:hAnsi="Bookman Old Style"/>
          <w:noProof/>
          <w:sz w:val="24"/>
          <w:szCs w:val="24"/>
          <w:lang w:val="hu-HU"/>
        </w:rPr>
        <w:tab/>
      </w:r>
      <w:r w:rsidRPr="00FE01C8">
        <w:rPr>
          <w:rFonts w:ascii="Bookman Old Style" w:hAnsi="Bookman Old Style"/>
          <w:noProof/>
          <w:sz w:val="24"/>
          <w:szCs w:val="24"/>
          <w:lang w:val="hu-HU"/>
        </w:rPr>
        <w:tab/>
      </w:r>
      <w:r w:rsidRPr="00FE01C8">
        <w:rPr>
          <w:rFonts w:ascii="Bookman Old Style" w:hAnsi="Bookman Old Style"/>
          <w:i/>
          <w:noProof/>
          <w:sz w:val="24"/>
          <w:szCs w:val="24"/>
          <w:lang w:val="hu-HU"/>
        </w:rPr>
        <w:t>Szabó Gábor 1991</w:t>
      </w:r>
      <w:r w:rsidRPr="00FE01C8">
        <w:rPr>
          <w:rFonts w:ascii="Bookman Old Style" w:hAnsi="Bookman Old Style"/>
          <w:noProof/>
          <w:sz w:val="24"/>
          <w:szCs w:val="24"/>
          <w:lang w:val="hu-HU"/>
        </w:rPr>
        <w:tab/>
      </w:r>
      <w:r w:rsidRPr="00FE01C8">
        <w:rPr>
          <w:rFonts w:ascii="Bookman Old Style" w:hAnsi="Bookman Old Style"/>
          <w:noProof/>
          <w:sz w:val="24"/>
          <w:szCs w:val="24"/>
          <w:lang w:val="hu-HU"/>
        </w:rPr>
        <w:tab/>
      </w:r>
      <w:r w:rsidR="003E3E85">
        <w:rPr>
          <w:rFonts w:ascii="Bookman Old Style" w:hAnsi="Bookman Old Style"/>
          <w:noProof/>
          <w:sz w:val="24"/>
          <w:szCs w:val="24"/>
          <w:lang w:val="hu-HU"/>
        </w:rPr>
        <w:tab/>
      </w:r>
      <w:r w:rsidRPr="00FE01C8">
        <w:rPr>
          <w:rFonts w:ascii="Bookman Old Style" w:hAnsi="Bookman Old Style"/>
          <w:noProof/>
          <w:sz w:val="24"/>
          <w:szCs w:val="24"/>
          <w:lang w:val="hu-HU"/>
        </w:rPr>
        <w:t>Nagykanizsa</w:t>
      </w:r>
    </w:p>
    <w:p w:rsidR="004B250A" w:rsidRPr="00612C4D" w:rsidRDefault="004B250A" w:rsidP="004B250A">
      <w:pPr>
        <w:ind w:right="-82"/>
        <w:rPr>
          <w:rFonts w:ascii="Bookman Old Style" w:hAnsi="Bookman Old Style"/>
          <w:b/>
          <w:noProof/>
          <w:sz w:val="32"/>
          <w:lang w:val="hu-HU"/>
        </w:rPr>
      </w:pPr>
      <w:r w:rsidRPr="00FE01C8">
        <w:rPr>
          <w:rFonts w:ascii="Bookman Old Style" w:hAnsi="Bookman Old Style"/>
          <w:b/>
          <w:noProof/>
          <w:sz w:val="24"/>
          <w:szCs w:val="24"/>
          <w:lang w:val="hu-HU"/>
        </w:rPr>
        <w:t xml:space="preserve">április </w:t>
      </w:r>
      <w:r w:rsidRPr="00612C4D">
        <w:rPr>
          <w:rFonts w:ascii="Bookman Old Style" w:hAnsi="Bookman Old Style"/>
          <w:b/>
          <w:noProof/>
          <w:sz w:val="32"/>
          <w:lang w:val="hu-HU"/>
        </w:rPr>
        <w:t>14</w:t>
      </w:r>
    </w:p>
    <w:p w:rsidR="004B250A" w:rsidRDefault="004B250A" w:rsidP="004B250A">
      <w:pPr>
        <w:pStyle w:val="SzTrzs1"/>
        <w:widowControl/>
        <w:pBdr>
          <w:bottom w:val="single" w:sz="4" w:space="1" w:color="auto"/>
        </w:pBdr>
        <w:ind w:right="-82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Galaczi Tibor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Szeged</w:t>
      </w:r>
    </w:p>
    <w:p w:rsidR="004B250A" w:rsidRDefault="004B250A" w:rsidP="004B250A">
      <w:pPr>
        <w:ind w:right="-82"/>
        <w:jc w:val="both"/>
        <w:rPr>
          <w:rFonts w:ascii="Bookman Old Style" w:hAnsi="Bookman Old Style"/>
          <w:b/>
          <w:noProof/>
          <w:lang w:val="hu-HU"/>
        </w:rPr>
      </w:pPr>
      <w:r w:rsidRPr="00FE01C8">
        <w:rPr>
          <w:rFonts w:ascii="Bookman Old Style" w:hAnsi="Bookman Old Style"/>
          <w:b/>
          <w:noProof/>
          <w:sz w:val="24"/>
          <w:szCs w:val="24"/>
          <w:lang w:val="hu-HU"/>
        </w:rPr>
        <w:t xml:space="preserve">április </w:t>
      </w:r>
      <w:r w:rsidRPr="00720568">
        <w:rPr>
          <w:rFonts w:ascii="Bookman Old Style" w:hAnsi="Bookman Old Style"/>
          <w:b/>
          <w:noProof/>
          <w:sz w:val="32"/>
          <w:szCs w:val="32"/>
          <w:lang w:val="hu-HU"/>
        </w:rPr>
        <w:t>15</w:t>
      </w:r>
    </w:p>
    <w:p w:rsidR="004B250A" w:rsidRPr="00FE01C8" w:rsidRDefault="004B250A" w:rsidP="004B250A">
      <w:pPr>
        <w:pBdr>
          <w:bottom w:val="single" w:sz="4" w:space="1" w:color="auto"/>
        </w:pBdr>
        <w:ind w:right="-82"/>
        <w:jc w:val="both"/>
        <w:rPr>
          <w:rFonts w:ascii="Bookman Old Style" w:hAnsi="Bookman Old Style"/>
          <w:noProof/>
          <w:sz w:val="24"/>
          <w:szCs w:val="24"/>
          <w:lang w:val="hu-HU"/>
        </w:rPr>
      </w:pPr>
      <w:r w:rsidRPr="00FE01C8">
        <w:rPr>
          <w:rFonts w:ascii="Bookman Old Style" w:hAnsi="Bookman Old Style"/>
          <w:noProof/>
          <w:sz w:val="24"/>
          <w:szCs w:val="24"/>
          <w:lang w:val="hu-HU"/>
        </w:rPr>
        <w:tab/>
      </w:r>
      <w:r w:rsidRPr="00FE01C8">
        <w:rPr>
          <w:rFonts w:ascii="Bookman Old Style" w:hAnsi="Bookman Old Style"/>
          <w:b/>
          <w:noProof/>
          <w:sz w:val="24"/>
          <w:szCs w:val="24"/>
          <w:lang w:val="hu-HU"/>
        </w:rPr>
        <w:t>1983</w:t>
      </w:r>
      <w:r w:rsidRPr="00FE01C8">
        <w:rPr>
          <w:rFonts w:ascii="Bookman Old Style" w:hAnsi="Bookman Old Style"/>
          <w:noProof/>
          <w:sz w:val="24"/>
          <w:szCs w:val="24"/>
          <w:lang w:val="hu-HU"/>
        </w:rPr>
        <w:t>-ban hagyta jóvá a Szentszék a II. Vatikáni zsinat normái szerint átdolgozott rendi konstitúcióinkat.</w:t>
      </w:r>
    </w:p>
    <w:p w:rsidR="004B250A" w:rsidRPr="00FE01C8" w:rsidRDefault="004B250A" w:rsidP="004B250A">
      <w:pPr>
        <w:pBdr>
          <w:bottom w:val="single" w:sz="4" w:space="1" w:color="auto"/>
        </w:pBdr>
        <w:ind w:right="-82"/>
        <w:jc w:val="both"/>
        <w:rPr>
          <w:rFonts w:ascii="Bookman Old Style" w:hAnsi="Bookman Old Style"/>
          <w:noProof/>
          <w:sz w:val="24"/>
          <w:szCs w:val="24"/>
          <w:lang w:val="hu-HU"/>
        </w:rPr>
      </w:pPr>
      <w:r w:rsidRPr="00FE01C8">
        <w:rPr>
          <w:rFonts w:ascii="Bookman Old Style" w:hAnsi="Bookman Old Style"/>
          <w:noProof/>
          <w:sz w:val="24"/>
          <w:szCs w:val="24"/>
          <w:lang w:val="hu-HU"/>
        </w:rPr>
        <w:tab/>
      </w:r>
      <w:r w:rsidRPr="00FE01C8">
        <w:rPr>
          <w:rFonts w:ascii="Bookman Old Style" w:hAnsi="Bookman Old Style"/>
          <w:b/>
          <w:noProof/>
          <w:sz w:val="24"/>
          <w:szCs w:val="24"/>
          <w:lang w:val="hu-HU"/>
        </w:rPr>
        <w:t>2009</w:t>
      </w:r>
      <w:r w:rsidRPr="00FE01C8">
        <w:rPr>
          <w:rFonts w:ascii="Bookman Old Style" w:hAnsi="Bookman Old Style"/>
          <w:noProof/>
          <w:sz w:val="24"/>
          <w:szCs w:val="24"/>
          <w:lang w:val="hu-HU"/>
        </w:rPr>
        <w:t xml:space="preserve">-ben ezen a napon adta át a római rendi központ a </w:t>
      </w:r>
      <w:r w:rsidRPr="00FE01C8">
        <w:rPr>
          <w:rFonts w:ascii="Bookman Old Style" w:hAnsi="Bookman Old Style"/>
          <w:b/>
          <w:i/>
          <w:noProof/>
          <w:color w:val="002060"/>
          <w:sz w:val="24"/>
          <w:szCs w:val="24"/>
          <w:lang w:val="hu-HU"/>
        </w:rPr>
        <w:t>Romániai Piarista Rendtartomány</w:t>
      </w:r>
      <w:r w:rsidRPr="00FE01C8">
        <w:rPr>
          <w:rFonts w:ascii="Bookman Old Style" w:hAnsi="Bookman Old Style"/>
          <w:noProof/>
          <w:sz w:val="24"/>
          <w:szCs w:val="24"/>
          <w:lang w:val="hu-HU"/>
        </w:rPr>
        <w:t xml:space="preserve"> szellemi és anyagi javainak gondozását a Magyar Piarista Rendtartománynak.</w:t>
      </w:r>
    </w:p>
    <w:p w:rsidR="004B250A" w:rsidRPr="00612C4D" w:rsidRDefault="004B250A" w:rsidP="004B250A">
      <w:pPr>
        <w:ind w:right="-82"/>
        <w:rPr>
          <w:rFonts w:ascii="Bookman Old Style" w:hAnsi="Bookman Old Style"/>
          <w:b/>
          <w:noProof/>
          <w:sz w:val="32"/>
          <w:lang w:val="hu-HU"/>
        </w:rPr>
      </w:pPr>
      <w:r w:rsidRPr="00FE01C8">
        <w:rPr>
          <w:rFonts w:ascii="Bookman Old Style" w:hAnsi="Bookman Old Style"/>
          <w:b/>
          <w:noProof/>
          <w:sz w:val="24"/>
          <w:szCs w:val="24"/>
          <w:lang w:val="hu-HU"/>
        </w:rPr>
        <w:t xml:space="preserve">április </w:t>
      </w:r>
      <w:r w:rsidRPr="00612C4D">
        <w:rPr>
          <w:rFonts w:ascii="Bookman Old Style" w:hAnsi="Bookman Old Style"/>
          <w:b/>
          <w:noProof/>
          <w:sz w:val="32"/>
          <w:lang w:val="hu-HU"/>
        </w:rPr>
        <w:t>16</w:t>
      </w:r>
    </w:p>
    <w:p w:rsidR="004B250A" w:rsidRDefault="004B250A" w:rsidP="004B250A">
      <w:pPr>
        <w:pStyle w:val="SzTrzs1"/>
        <w:widowControl/>
        <w:pBdr>
          <w:bottom w:val="single" w:sz="4" w:space="1" w:color="auto"/>
        </w:pBdr>
        <w:ind w:right="-82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i/>
        </w:rPr>
        <w:t>Vereb Zsolt 1960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Budapest</w:t>
      </w:r>
    </w:p>
    <w:p w:rsidR="004B250A" w:rsidRPr="00612C4D" w:rsidRDefault="004B250A" w:rsidP="004B250A">
      <w:pPr>
        <w:ind w:right="-82"/>
        <w:rPr>
          <w:rFonts w:ascii="Bookman Old Style" w:hAnsi="Bookman Old Style"/>
          <w:b/>
          <w:noProof/>
          <w:sz w:val="32"/>
          <w:lang w:val="hu-HU"/>
        </w:rPr>
      </w:pPr>
      <w:r w:rsidRPr="00FE01C8">
        <w:rPr>
          <w:rFonts w:ascii="Bookman Old Style" w:hAnsi="Bookman Old Style"/>
          <w:b/>
          <w:noProof/>
          <w:sz w:val="24"/>
          <w:szCs w:val="24"/>
          <w:lang w:val="hu-HU"/>
        </w:rPr>
        <w:t xml:space="preserve">április </w:t>
      </w:r>
      <w:r w:rsidRPr="00612C4D">
        <w:rPr>
          <w:rFonts w:ascii="Bookman Old Style" w:hAnsi="Bookman Old Style"/>
          <w:b/>
          <w:noProof/>
          <w:sz w:val="32"/>
          <w:lang w:val="hu-HU"/>
        </w:rPr>
        <w:t>17</w:t>
      </w:r>
    </w:p>
    <w:p w:rsidR="004B250A" w:rsidRPr="00FE01C8" w:rsidRDefault="004B250A" w:rsidP="004B250A">
      <w:pPr>
        <w:ind w:right="-82"/>
        <w:rPr>
          <w:rFonts w:ascii="Bookman Old Style" w:hAnsi="Bookman Old Style"/>
          <w:noProof/>
          <w:sz w:val="24"/>
          <w:szCs w:val="24"/>
          <w:lang w:val="hu-HU"/>
        </w:rPr>
      </w:pPr>
      <w:r w:rsidRPr="00FE01C8">
        <w:rPr>
          <w:rFonts w:ascii="Bookman Old Style" w:hAnsi="Bookman Old Style"/>
          <w:noProof/>
          <w:sz w:val="24"/>
          <w:szCs w:val="24"/>
          <w:lang w:val="hu-HU"/>
        </w:rPr>
        <w:tab/>
      </w:r>
      <w:r w:rsidRPr="00FE01C8">
        <w:rPr>
          <w:rFonts w:ascii="Bookman Old Style" w:hAnsi="Bookman Old Style"/>
          <w:b/>
          <w:noProof/>
          <w:sz w:val="24"/>
          <w:szCs w:val="24"/>
          <w:lang w:val="hu-HU"/>
        </w:rPr>
        <w:t>1575</w:t>
      </w:r>
      <w:r w:rsidRPr="00FE01C8">
        <w:rPr>
          <w:rFonts w:ascii="Bookman Old Style" w:hAnsi="Bookman Old Style"/>
          <w:noProof/>
          <w:sz w:val="24"/>
          <w:szCs w:val="24"/>
          <w:lang w:val="hu-HU"/>
        </w:rPr>
        <w:t>-ben ezen a napon vette fel a tonzúrát Kalazancius atyánk Balaguer városában a Santo Cristo de Almatá templomban.</w:t>
      </w:r>
    </w:p>
    <w:p w:rsidR="004B250A" w:rsidRPr="00FE01C8" w:rsidRDefault="004B250A" w:rsidP="004B250A">
      <w:pPr>
        <w:pStyle w:val="SzTrzs1"/>
        <w:widowControl/>
        <w:pBdr>
          <w:bottom w:val="single" w:sz="4" w:space="1" w:color="auto"/>
        </w:pBdr>
        <w:ind w:right="-82" w:firstLine="0"/>
        <w:rPr>
          <w:rFonts w:ascii="Bookman Old Style" w:hAnsi="Bookman Old Style"/>
          <w:szCs w:val="24"/>
        </w:rPr>
      </w:pPr>
      <w:r w:rsidRPr="00FE01C8">
        <w:rPr>
          <w:rFonts w:ascii="Bookman Old Style" w:hAnsi="Bookman Old Style"/>
          <w:szCs w:val="24"/>
        </w:rPr>
        <w:tab/>
      </w:r>
      <w:r w:rsidRPr="00FE01C8">
        <w:rPr>
          <w:rFonts w:ascii="Bookman Old Style" w:hAnsi="Bookman Old Style"/>
          <w:szCs w:val="24"/>
        </w:rPr>
        <w:tab/>
      </w:r>
      <w:r w:rsidRPr="00FE01C8">
        <w:rPr>
          <w:rFonts w:ascii="Bookman Old Style" w:hAnsi="Bookman Old Style"/>
          <w:szCs w:val="24"/>
        </w:rPr>
        <w:tab/>
      </w:r>
      <w:r w:rsidRPr="00FE01C8">
        <w:rPr>
          <w:rFonts w:ascii="Bookman Old Style" w:hAnsi="Bookman Old Style"/>
          <w:b/>
          <w:szCs w:val="24"/>
        </w:rPr>
        <w:t>Urbanek Rudolf</w:t>
      </w:r>
      <w:r w:rsidRPr="00FE01C8">
        <w:rPr>
          <w:rFonts w:ascii="Bookman Old Style" w:hAnsi="Bookman Old Style"/>
          <w:szCs w:val="24"/>
        </w:rPr>
        <w:tab/>
      </w:r>
      <w:r w:rsidRPr="00FE01C8">
        <w:rPr>
          <w:rFonts w:ascii="Bookman Old Style" w:hAnsi="Bookman Old Style"/>
          <w:szCs w:val="24"/>
        </w:rPr>
        <w:tab/>
      </w:r>
      <w:r w:rsidRPr="00FE01C8">
        <w:rPr>
          <w:rFonts w:ascii="Bookman Old Style" w:hAnsi="Bookman Old Style"/>
          <w:szCs w:val="24"/>
        </w:rPr>
        <w:tab/>
        <w:t>Kalazantínum</w:t>
      </w:r>
    </w:p>
    <w:p w:rsidR="004B250A" w:rsidRPr="00027340" w:rsidRDefault="004B250A" w:rsidP="004B250A">
      <w:pPr>
        <w:ind w:right="-82"/>
        <w:rPr>
          <w:rFonts w:ascii="Bookman Old Style" w:hAnsi="Bookman Old Style"/>
          <w:b/>
          <w:noProof/>
          <w:sz w:val="32"/>
          <w:lang w:val="hu-HU"/>
        </w:rPr>
      </w:pPr>
      <w:r w:rsidRPr="00027340">
        <w:rPr>
          <w:rFonts w:ascii="Bookman Old Style" w:hAnsi="Bookman Old Style"/>
          <w:b/>
          <w:noProof/>
          <w:lang w:val="hu-HU"/>
        </w:rPr>
        <w:t xml:space="preserve">április </w:t>
      </w:r>
      <w:r w:rsidRPr="00027340">
        <w:rPr>
          <w:rFonts w:ascii="Bookman Old Style" w:hAnsi="Bookman Old Style"/>
          <w:b/>
          <w:noProof/>
          <w:sz w:val="32"/>
          <w:lang w:val="hu-HU"/>
        </w:rPr>
        <w:t>18</w:t>
      </w:r>
    </w:p>
    <w:p w:rsidR="004B250A" w:rsidRPr="00DD3F55" w:rsidRDefault="004B250A" w:rsidP="004B250A">
      <w:pPr>
        <w:pStyle w:val="Szvegtrzs"/>
        <w:pBdr>
          <w:bottom w:val="single" w:sz="4" w:space="1" w:color="auto"/>
        </w:pBdr>
        <w:ind w:right="-82"/>
        <w:jc w:val="both"/>
        <w:rPr>
          <w:rFonts w:ascii="Bookman Old Style" w:hAnsi="Bookman Old Style"/>
          <w:sz w:val="24"/>
          <w:szCs w:val="24"/>
          <w:lang w:val="hu-HU"/>
        </w:rPr>
      </w:pPr>
      <w:r>
        <w:rPr>
          <w:rFonts w:ascii="Bookman Old Style" w:hAnsi="Bookman Old Style"/>
          <w:b/>
          <w:lang w:val="hu-HU"/>
        </w:rPr>
        <w:tab/>
      </w:r>
      <w:r w:rsidRPr="00DD3F55">
        <w:rPr>
          <w:rFonts w:ascii="Bookman Old Style" w:hAnsi="Bookman Old Style"/>
          <w:b/>
          <w:sz w:val="24"/>
          <w:szCs w:val="24"/>
          <w:lang w:val="hu-HU"/>
        </w:rPr>
        <w:t>1993</w:t>
      </w:r>
      <w:r w:rsidRPr="00DD3F55">
        <w:rPr>
          <w:rFonts w:ascii="Bookman Old Style" w:hAnsi="Bookman Old Style"/>
          <w:sz w:val="24"/>
          <w:szCs w:val="24"/>
          <w:lang w:val="hu-HU"/>
        </w:rPr>
        <w:t xml:space="preserve">-ban ezen a napon avatta boldoggá II. János Pál pápa </w:t>
      </w:r>
      <w:proofErr w:type="spellStart"/>
      <w:r w:rsidRPr="00DD3F55">
        <w:rPr>
          <w:rFonts w:ascii="Bookman Old Style" w:hAnsi="Bookman Old Style"/>
          <w:b/>
          <w:i/>
          <w:color w:val="002060"/>
          <w:sz w:val="24"/>
          <w:szCs w:val="24"/>
          <w:lang w:val="hu-HU"/>
        </w:rPr>
        <w:t>Paola</w:t>
      </w:r>
      <w:proofErr w:type="spellEnd"/>
      <w:r w:rsidRPr="00DD3F55">
        <w:rPr>
          <w:rFonts w:ascii="Bookman Old Style" w:hAnsi="Bookman Old Style"/>
          <w:b/>
          <w:i/>
          <w:color w:val="002060"/>
          <w:sz w:val="24"/>
          <w:szCs w:val="24"/>
          <w:lang w:val="hu-HU"/>
        </w:rPr>
        <w:t xml:space="preserve"> Montalt</w:t>
      </w:r>
      <w:r w:rsidRPr="00DD3F55">
        <w:rPr>
          <w:rFonts w:ascii="Bookman Old Style" w:hAnsi="Bookman Old Style"/>
          <w:sz w:val="24"/>
          <w:szCs w:val="24"/>
          <w:lang w:val="hu-HU"/>
        </w:rPr>
        <w:t>, a kalazanciusi családhoz tartozó spanyol piarista nővérek (Escolapias) alapítóját.</w:t>
      </w:r>
    </w:p>
    <w:p w:rsidR="004B250A" w:rsidRPr="00027340" w:rsidRDefault="004B250A" w:rsidP="004B250A">
      <w:pPr>
        <w:ind w:right="-82"/>
        <w:rPr>
          <w:rFonts w:ascii="Bookman Old Style" w:hAnsi="Bookman Old Style"/>
          <w:b/>
          <w:noProof/>
          <w:sz w:val="32"/>
          <w:lang w:val="hu-HU"/>
        </w:rPr>
      </w:pPr>
      <w:r w:rsidRPr="00027340">
        <w:rPr>
          <w:rFonts w:ascii="Bookman Old Style" w:hAnsi="Bookman Old Style"/>
          <w:b/>
          <w:noProof/>
          <w:lang w:val="hu-HU"/>
        </w:rPr>
        <w:t xml:space="preserve">április </w:t>
      </w:r>
      <w:r w:rsidRPr="00027340">
        <w:rPr>
          <w:rFonts w:ascii="Bookman Old Style" w:hAnsi="Bookman Old Style"/>
          <w:b/>
          <w:noProof/>
          <w:sz w:val="32"/>
          <w:lang w:val="hu-HU"/>
        </w:rPr>
        <w:t>20</w:t>
      </w:r>
    </w:p>
    <w:p w:rsidR="004B250A" w:rsidRPr="00DD3F55" w:rsidRDefault="004B250A" w:rsidP="004B250A">
      <w:pPr>
        <w:pBdr>
          <w:bottom w:val="single" w:sz="4" w:space="1" w:color="auto"/>
        </w:pBdr>
        <w:ind w:right="-82"/>
        <w:jc w:val="both"/>
        <w:rPr>
          <w:rFonts w:ascii="Bookman Old Style" w:hAnsi="Bookman Old Style"/>
          <w:noProof/>
          <w:sz w:val="24"/>
          <w:szCs w:val="24"/>
          <w:lang w:val="hu-HU"/>
        </w:rPr>
      </w:pPr>
      <w:r w:rsidRPr="00DD3F55">
        <w:rPr>
          <w:rFonts w:ascii="Bookman Old Style" w:hAnsi="Bookman Old Style"/>
          <w:noProof/>
          <w:sz w:val="24"/>
          <w:szCs w:val="24"/>
          <w:lang w:val="hu-HU"/>
        </w:rPr>
        <w:tab/>
      </w:r>
      <w:r w:rsidRPr="00DD3F55">
        <w:rPr>
          <w:rFonts w:ascii="Bookman Old Style" w:hAnsi="Bookman Old Style"/>
          <w:b/>
          <w:noProof/>
          <w:sz w:val="24"/>
          <w:szCs w:val="24"/>
          <w:lang w:val="hu-HU"/>
        </w:rPr>
        <w:t>1622</w:t>
      </w:r>
      <w:r w:rsidRPr="00DD3F55">
        <w:rPr>
          <w:rFonts w:ascii="Bookman Old Style" w:hAnsi="Bookman Old Style"/>
          <w:noProof/>
          <w:sz w:val="24"/>
          <w:szCs w:val="24"/>
          <w:lang w:val="hu-HU"/>
        </w:rPr>
        <w:t>-ben Kalazancius atyánk négy társával (Pietro Casani, Viviano Viviani, Francesco Castelli és Paolo Ottonelli) egyéni szerzetesi fogadalmat tett a haldokló Michelangelo Tonti bíboros előtt. Ez a fogadalom azonban az egyházjog szerint valószínű nem volt érvényes, ezért később megismételték.</w:t>
      </w:r>
    </w:p>
    <w:p w:rsidR="004B250A" w:rsidRPr="00027340" w:rsidRDefault="004B250A" w:rsidP="004B250A">
      <w:pPr>
        <w:ind w:right="-82"/>
        <w:rPr>
          <w:rFonts w:ascii="Bookman Old Style" w:hAnsi="Bookman Old Style"/>
          <w:b/>
          <w:noProof/>
          <w:sz w:val="32"/>
          <w:lang w:val="hu-HU"/>
        </w:rPr>
      </w:pPr>
      <w:r w:rsidRPr="00027340">
        <w:rPr>
          <w:rFonts w:ascii="Bookman Old Style" w:hAnsi="Bookman Old Style"/>
          <w:b/>
          <w:noProof/>
          <w:lang w:val="hu-HU"/>
        </w:rPr>
        <w:t xml:space="preserve">április </w:t>
      </w:r>
      <w:r w:rsidRPr="00027340">
        <w:rPr>
          <w:rFonts w:ascii="Bookman Old Style" w:hAnsi="Bookman Old Style"/>
          <w:b/>
          <w:noProof/>
          <w:sz w:val="32"/>
          <w:lang w:val="hu-HU"/>
        </w:rPr>
        <w:t>21</w:t>
      </w:r>
    </w:p>
    <w:p w:rsidR="004B250A" w:rsidRDefault="004B250A" w:rsidP="004B250A">
      <w:pPr>
        <w:pStyle w:val="SzTrzs1"/>
        <w:widowControl/>
        <w:pBdr>
          <w:bottom w:val="single" w:sz="4" w:space="1" w:color="auto"/>
        </w:pBdr>
        <w:ind w:right="-82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i/>
        </w:rPr>
        <w:t xml:space="preserve">Görbe László </w:t>
      </w:r>
      <w:r w:rsidRPr="009B770A">
        <w:rPr>
          <w:rFonts w:ascii="Bookman Old Style" w:hAnsi="Bookman Old Style"/>
          <w:i/>
        </w:rPr>
        <w:t>1947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Kecskemét</w:t>
      </w:r>
    </w:p>
    <w:p w:rsidR="004B250A" w:rsidRPr="00027340" w:rsidRDefault="004B250A" w:rsidP="004B250A">
      <w:pPr>
        <w:ind w:right="-82"/>
        <w:rPr>
          <w:rFonts w:ascii="Bookman Old Style" w:hAnsi="Bookman Old Style"/>
          <w:b/>
          <w:noProof/>
          <w:sz w:val="32"/>
          <w:lang w:val="hu-HU"/>
        </w:rPr>
      </w:pPr>
      <w:r w:rsidRPr="00027340">
        <w:rPr>
          <w:rFonts w:ascii="Bookman Old Style" w:hAnsi="Bookman Old Style"/>
          <w:b/>
          <w:noProof/>
          <w:lang w:val="hu-HU"/>
        </w:rPr>
        <w:t xml:space="preserve">április </w:t>
      </w:r>
      <w:r w:rsidRPr="00027340">
        <w:rPr>
          <w:rFonts w:ascii="Bookman Old Style" w:hAnsi="Bookman Old Style"/>
          <w:b/>
          <w:noProof/>
          <w:sz w:val="32"/>
          <w:lang w:val="hu-HU"/>
        </w:rPr>
        <w:t>23</w:t>
      </w:r>
    </w:p>
    <w:p w:rsidR="004B250A" w:rsidRDefault="004B250A" w:rsidP="004B250A">
      <w:pPr>
        <w:pStyle w:val="SzTrzs1"/>
        <w:widowControl/>
        <w:pBdr>
          <w:bottom w:val="single" w:sz="4" w:space="1" w:color="auto"/>
        </w:pBdr>
        <w:ind w:right="-82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Futó Béla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Mosonmagyaróvár</w:t>
      </w:r>
    </w:p>
    <w:p w:rsidR="004B250A" w:rsidRDefault="004B250A" w:rsidP="004B250A">
      <w:pPr>
        <w:ind w:right="-82"/>
        <w:rPr>
          <w:rFonts w:ascii="Bookman Old Style" w:hAnsi="Bookman Old Style"/>
          <w:b/>
          <w:lang w:val="hu-HU"/>
        </w:rPr>
      </w:pPr>
      <w:r>
        <w:rPr>
          <w:rFonts w:ascii="Bookman Old Style" w:hAnsi="Bookman Old Style"/>
          <w:b/>
          <w:lang w:val="hu-HU"/>
        </w:rPr>
        <w:t xml:space="preserve">április </w:t>
      </w:r>
      <w:r w:rsidRPr="002C2531">
        <w:rPr>
          <w:rFonts w:ascii="Bookman Old Style" w:hAnsi="Bookman Old Style"/>
          <w:b/>
          <w:noProof/>
          <w:sz w:val="32"/>
          <w:lang w:val="hu-HU"/>
        </w:rPr>
        <w:t>24</w:t>
      </w:r>
    </w:p>
    <w:p w:rsidR="004B250A" w:rsidRDefault="004B250A" w:rsidP="004B250A">
      <w:pPr>
        <w:pStyle w:val="SzTrzs1"/>
        <w:widowControl/>
        <w:ind w:right="-82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Keserű György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Szeged</w:t>
      </w:r>
    </w:p>
    <w:p w:rsidR="004B250A" w:rsidRDefault="004B250A" w:rsidP="004B250A">
      <w:pPr>
        <w:pStyle w:val="SzTrzs1"/>
        <w:widowControl/>
        <w:pBdr>
          <w:bottom w:val="single" w:sz="4" w:space="1" w:color="auto"/>
        </w:pBdr>
        <w:ind w:right="-82" w:firstLine="0"/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  <w:b/>
        </w:rPr>
        <w:t>Nemes György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>Vác</w:t>
      </w:r>
    </w:p>
    <w:p w:rsidR="004B250A" w:rsidRPr="00B5027D" w:rsidRDefault="004B250A" w:rsidP="004B250A">
      <w:pPr>
        <w:rPr>
          <w:rFonts w:ascii="Bookman Old Style" w:hAnsi="Bookman Old Style"/>
          <w:b/>
          <w:lang w:val="hu-HU"/>
        </w:rPr>
      </w:pPr>
      <w:r w:rsidRPr="00B5027D">
        <w:rPr>
          <w:rFonts w:ascii="Bookman Old Style" w:hAnsi="Bookman Old Style"/>
          <w:b/>
          <w:lang w:val="hu-HU"/>
        </w:rPr>
        <w:t xml:space="preserve">április </w:t>
      </w:r>
      <w:r w:rsidRPr="00B5027D">
        <w:rPr>
          <w:rFonts w:ascii="Bookman Old Style" w:hAnsi="Bookman Old Style"/>
          <w:b/>
          <w:sz w:val="32"/>
          <w:szCs w:val="32"/>
          <w:lang w:val="hu-HU"/>
        </w:rPr>
        <w:t>2</w:t>
      </w:r>
      <w:bookmarkStart w:id="0" w:name="_GoBack"/>
      <w:bookmarkEnd w:id="0"/>
      <w:r w:rsidRPr="00B5027D">
        <w:rPr>
          <w:rFonts w:ascii="Bookman Old Style" w:hAnsi="Bookman Old Style"/>
          <w:b/>
          <w:sz w:val="32"/>
          <w:szCs w:val="32"/>
          <w:lang w:val="hu-HU"/>
        </w:rPr>
        <w:t>6</w:t>
      </w:r>
    </w:p>
    <w:p w:rsidR="004B250A" w:rsidRPr="003C6984" w:rsidRDefault="004B250A" w:rsidP="004B250A">
      <w:pPr>
        <w:pBdr>
          <w:bottom w:val="single" w:sz="4" w:space="1" w:color="auto"/>
        </w:pBdr>
        <w:ind w:right="-82"/>
        <w:rPr>
          <w:rFonts w:ascii="Bookman Old Style" w:hAnsi="Bookman Old Style"/>
          <w:noProof/>
          <w:lang w:val="hu-HU"/>
        </w:rPr>
      </w:pPr>
      <w:r w:rsidRPr="00027340">
        <w:rPr>
          <w:rFonts w:ascii="Bookman Old Style" w:hAnsi="Bookman Old Style"/>
          <w:noProof/>
          <w:lang w:val="hu-HU"/>
        </w:rPr>
        <w:tab/>
      </w:r>
      <w:r w:rsidRPr="003C6984">
        <w:rPr>
          <w:rFonts w:ascii="Bookman Old Style" w:hAnsi="Bookman Old Style"/>
          <w:b/>
          <w:noProof/>
          <w:lang w:val="hu-HU"/>
        </w:rPr>
        <w:t>1751</w:t>
      </w:r>
      <w:r w:rsidRPr="003C6984">
        <w:rPr>
          <w:rFonts w:ascii="Bookman Old Style" w:hAnsi="Bookman Old Style"/>
          <w:noProof/>
          <w:lang w:val="hu-HU"/>
        </w:rPr>
        <w:t xml:space="preserve">-ben ezen a napon alakult meg az </w:t>
      </w:r>
      <w:r w:rsidRPr="00D81484">
        <w:rPr>
          <w:rFonts w:ascii="Bookman Old Style" w:hAnsi="Bookman Old Style"/>
          <w:b/>
          <w:i/>
          <w:noProof/>
          <w:color w:val="002060"/>
          <w:lang w:val="hu-HU"/>
        </w:rPr>
        <w:t>osztrák</w:t>
      </w:r>
      <w:r w:rsidRPr="003C6984">
        <w:rPr>
          <w:rFonts w:ascii="Bookman Old Style" w:hAnsi="Bookman Old Style"/>
          <w:noProof/>
          <w:lang w:val="hu-HU"/>
        </w:rPr>
        <w:t xml:space="preserve"> </w:t>
      </w:r>
      <w:r w:rsidR="003E3E85">
        <w:rPr>
          <w:rFonts w:ascii="Bookman Old Style" w:hAnsi="Bookman Old Style"/>
          <w:noProof/>
          <w:lang w:val="hu-HU"/>
        </w:rPr>
        <w:t xml:space="preserve">piarista </w:t>
      </w:r>
      <w:r w:rsidRPr="003C6984">
        <w:rPr>
          <w:rFonts w:ascii="Bookman Old Style" w:hAnsi="Bookman Old Style"/>
          <w:noProof/>
          <w:lang w:val="hu-HU"/>
        </w:rPr>
        <w:t>rendtartomány.</w:t>
      </w:r>
    </w:p>
    <w:sectPr w:rsidR="004B250A" w:rsidRPr="003C6984" w:rsidSect="004E108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70D" w:rsidRDefault="00BE770D" w:rsidP="003F6053">
      <w:r>
        <w:separator/>
      </w:r>
    </w:p>
  </w:endnote>
  <w:endnote w:type="continuationSeparator" w:id="0">
    <w:p w:rsidR="00BE770D" w:rsidRDefault="00BE770D" w:rsidP="003F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un Dutc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70D" w:rsidRDefault="00BE770D" w:rsidP="003F6053">
      <w:r>
        <w:separator/>
      </w:r>
    </w:p>
  </w:footnote>
  <w:footnote w:type="continuationSeparator" w:id="0">
    <w:p w:rsidR="00BE770D" w:rsidRDefault="00BE770D" w:rsidP="003F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F3830EA"/>
    <w:lvl w:ilvl="0">
      <w:start w:val="1"/>
      <w:numFmt w:val="decimal"/>
      <w:pStyle w:val="Szmozott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41380"/>
    <w:lvl w:ilvl="0">
      <w:start w:val="1"/>
      <w:numFmt w:val="decimal"/>
      <w:pStyle w:val="Szmozott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03CE808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F1A8764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904064"/>
    <w:lvl w:ilvl="0">
      <w:start w:val="1"/>
      <w:numFmt w:val="bullet"/>
      <w:pStyle w:val="Felsorols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E27FA4"/>
    <w:lvl w:ilvl="0">
      <w:start w:val="1"/>
      <w:numFmt w:val="bullet"/>
      <w:pStyle w:val="Felsorols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DA3A5A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7C28690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42AA08A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CB8A96E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C7246B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152608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7B0D63"/>
    <w:multiLevelType w:val="multilevel"/>
    <w:tmpl w:val="04090023"/>
    <w:styleLink w:val="Cikkelyrsz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%1. cikk"/>
      <w:lvlJc w:val="left"/>
      <w:pPr>
        <w:ind w:left="0" w:firstLine="0"/>
      </w:pPr>
    </w:lvl>
    <w:lvl w:ilvl="1">
      <w:start w:val="1"/>
      <w:numFmt w:val="decimalZero"/>
      <w:isLgl/>
      <w:lvlText w:val="%1. szakasz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8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6"/>
  </w:num>
  <w:num w:numId="20">
    <w:abstractNumId w:val="23"/>
  </w:num>
  <w:num w:numId="21">
    <w:abstractNumId w:val="20"/>
  </w:num>
  <w:num w:numId="22">
    <w:abstractNumId w:val="11"/>
  </w:num>
  <w:num w:numId="23">
    <w:abstractNumId w:val="25"/>
  </w:num>
  <w:num w:numId="24">
    <w:abstractNumId w:val="15"/>
  </w:num>
  <w:num w:numId="25">
    <w:abstractNumId w:val="17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removePersonalInformation/>
  <w:removeDateAndTime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AC9"/>
    <w:rsid w:val="00151F3C"/>
    <w:rsid w:val="00211AC9"/>
    <w:rsid w:val="00393C6F"/>
    <w:rsid w:val="003E3E85"/>
    <w:rsid w:val="003F6053"/>
    <w:rsid w:val="00472140"/>
    <w:rsid w:val="00490088"/>
    <w:rsid w:val="004B250A"/>
    <w:rsid w:val="004E108E"/>
    <w:rsid w:val="0054764B"/>
    <w:rsid w:val="00645252"/>
    <w:rsid w:val="006D3D74"/>
    <w:rsid w:val="00801BD4"/>
    <w:rsid w:val="0083569A"/>
    <w:rsid w:val="009017AA"/>
    <w:rsid w:val="009B4E1B"/>
    <w:rsid w:val="00A34ACC"/>
    <w:rsid w:val="00A9204E"/>
    <w:rsid w:val="00AE2E89"/>
    <w:rsid w:val="00B33451"/>
    <w:rsid w:val="00BE770D"/>
    <w:rsid w:val="00C829E5"/>
    <w:rsid w:val="00D13105"/>
    <w:rsid w:val="00D163F9"/>
    <w:rsid w:val="00D81484"/>
    <w:rsid w:val="00DD3F55"/>
    <w:rsid w:val="00FA5AE5"/>
    <w:rsid w:val="00FB6076"/>
    <w:rsid w:val="00FE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3F6053"/>
    <w:rPr>
      <w:rFonts w:ascii="Calibri" w:hAnsi="Calibri" w:cs="Calibri"/>
    </w:rPr>
  </w:style>
  <w:style w:type="paragraph" w:styleId="Cmsor1">
    <w:name w:val="heading 1"/>
    <w:basedOn w:val="Norml"/>
    <w:next w:val="Norml"/>
    <w:link w:val="Cmsor1Char"/>
    <w:uiPriority w:val="9"/>
    <w:qFormat/>
    <w:rsid w:val="003F6053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3F6053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F6053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unhideWhenUsed/>
    <w:qFormat/>
    <w:rsid w:val="003F6053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3F6053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Cmsor6">
    <w:name w:val="heading 6"/>
    <w:basedOn w:val="Norml"/>
    <w:next w:val="Norml"/>
    <w:link w:val="Cmsor6Char"/>
    <w:uiPriority w:val="9"/>
    <w:unhideWhenUsed/>
    <w:qFormat/>
    <w:rsid w:val="003F6053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unhideWhenUsed/>
    <w:qFormat/>
    <w:rsid w:val="003F6053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uiPriority w:val="9"/>
    <w:unhideWhenUsed/>
    <w:qFormat/>
    <w:rsid w:val="003F6053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Cmsor9">
    <w:name w:val="heading 9"/>
    <w:basedOn w:val="Norml"/>
    <w:next w:val="Norml"/>
    <w:link w:val="Cmsor9Char"/>
    <w:uiPriority w:val="9"/>
    <w:unhideWhenUsed/>
    <w:qFormat/>
    <w:rsid w:val="003F6053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F6053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3F6053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3F6053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rsid w:val="003F6053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Cmsor5Char">
    <w:name w:val="Címsor 5 Char"/>
    <w:basedOn w:val="Bekezdsalapbettpusa"/>
    <w:link w:val="Cmsor5"/>
    <w:uiPriority w:val="9"/>
    <w:rsid w:val="003F6053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Cmsor6Char">
    <w:name w:val="Címsor 6 Char"/>
    <w:basedOn w:val="Bekezdsalapbettpusa"/>
    <w:link w:val="Cmsor6"/>
    <w:uiPriority w:val="9"/>
    <w:rsid w:val="003F6053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rsid w:val="003F6053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Cmsor8Char">
    <w:name w:val="Címsor 8 Char"/>
    <w:basedOn w:val="Bekezdsalapbettpusa"/>
    <w:link w:val="Cmsor8"/>
    <w:uiPriority w:val="9"/>
    <w:rsid w:val="003F6053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Cmsor9Char">
    <w:name w:val="Címsor 9 Char"/>
    <w:basedOn w:val="Bekezdsalapbettpusa"/>
    <w:link w:val="Cmsor9"/>
    <w:uiPriority w:val="9"/>
    <w:rsid w:val="003F6053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Cm">
    <w:name w:val="Title"/>
    <w:basedOn w:val="Norml"/>
    <w:next w:val="Norml"/>
    <w:link w:val="CmChar"/>
    <w:uiPriority w:val="10"/>
    <w:qFormat/>
    <w:rsid w:val="003F6053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3F6053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3F6053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lcmChar">
    <w:name w:val="Alcím Char"/>
    <w:basedOn w:val="Bekezdsalapbettpusa"/>
    <w:link w:val="Alcm"/>
    <w:uiPriority w:val="11"/>
    <w:rsid w:val="003F6053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Finomkiemels">
    <w:name w:val="Subtle Emphasis"/>
    <w:basedOn w:val="Bekezdsalapbettpusa"/>
    <w:uiPriority w:val="19"/>
    <w:qFormat/>
    <w:rsid w:val="003F6053"/>
    <w:rPr>
      <w:rFonts w:ascii="Calibri" w:hAnsi="Calibri" w:cs="Calibri"/>
      <w:i/>
      <w:iCs/>
      <w:color w:val="404040" w:themeColor="text1" w:themeTint="BF"/>
    </w:rPr>
  </w:style>
  <w:style w:type="character" w:styleId="Kiemels">
    <w:name w:val="Emphasis"/>
    <w:basedOn w:val="Bekezdsalapbettpusa"/>
    <w:uiPriority w:val="20"/>
    <w:qFormat/>
    <w:rsid w:val="003F6053"/>
    <w:rPr>
      <w:rFonts w:ascii="Calibri" w:hAnsi="Calibri" w:cs="Calibri"/>
      <w:i/>
      <w:iCs/>
    </w:rPr>
  </w:style>
  <w:style w:type="character" w:styleId="Erskiemels">
    <w:name w:val="Intense Emphasis"/>
    <w:basedOn w:val="Bekezdsalapbettpusa"/>
    <w:uiPriority w:val="21"/>
    <w:qFormat/>
    <w:rsid w:val="003F6053"/>
    <w:rPr>
      <w:rFonts w:ascii="Calibri" w:hAnsi="Calibri" w:cs="Calibri"/>
      <w:i/>
      <w:iCs/>
      <w:color w:val="1F4E79" w:themeColor="accent1" w:themeShade="80"/>
    </w:rPr>
  </w:style>
  <w:style w:type="character" w:styleId="Kiemels2">
    <w:name w:val="Strong"/>
    <w:basedOn w:val="Bekezdsalapbettpusa"/>
    <w:uiPriority w:val="22"/>
    <w:qFormat/>
    <w:rsid w:val="003F6053"/>
    <w:rPr>
      <w:rFonts w:ascii="Calibri" w:hAnsi="Calibri" w:cs="Calibri"/>
      <w:b/>
      <w:bCs/>
    </w:rPr>
  </w:style>
  <w:style w:type="paragraph" w:styleId="Idzet">
    <w:name w:val="Quote"/>
    <w:basedOn w:val="Norml"/>
    <w:next w:val="Norml"/>
    <w:link w:val="IdzetChar"/>
    <w:uiPriority w:val="29"/>
    <w:qFormat/>
    <w:rsid w:val="003F605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3F6053"/>
    <w:rPr>
      <w:rFonts w:ascii="Calibri" w:hAnsi="Calibri" w:cs="Calibri"/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3F6053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3F6053"/>
    <w:rPr>
      <w:rFonts w:ascii="Calibri" w:hAnsi="Calibri" w:cs="Calibri"/>
      <w:i/>
      <w:iCs/>
      <w:color w:val="1F4E79" w:themeColor="accent1" w:themeShade="80"/>
    </w:rPr>
  </w:style>
  <w:style w:type="character" w:styleId="Finomhivatkozs">
    <w:name w:val="Subtle Reference"/>
    <w:basedOn w:val="Bekezdsalapbettpusa"/>
    <w:uiPriority w:val="31"/>
    <w:qFormat/>
    <w:rsid w:val="003F6053"/>
    <w:rPr>
      <w:rFonts w:ascii="Calibri" w:hAnsi="Calibri" w:cs="Calibri"/>
      <w:smallCaps/>
      <w:color w:val="5A5A5A" w:themeColor="text1" w:themeTint="A5"/>
    </w:rPr>
  </w:style>
  <w:style w:type="character" w:styleId="Ershivatkozs">
    <w:name w:val="Intense Reference"/>
    <w:basedOn w:val="Bekezdsalapbettpusa"/>
    <w:uiPriority w:val="32"/>
    <w:qFormat/>
    <w:rsid w:val="003F6053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Knyvcme">
    <w:name w:val="Book Title"/>
    <w:basedOn w:val="Bekezdsalapbettpusa"/>
    <w:uiPriority w:val="33"/>
    <w:qFormat/>
    <w:rsid w:val="003F6053"/>
    <w:rPr>
      <w:rFonts w:ascii="Calibri" w:hAnsi="Calibri" w:cs="Calibri"/>
      <w:b/>
      <w:bCs/>
      <w:i/>
      <w:iCs/>
      <w:spacing w:val="5"/>
    </w:rPr>
  </w:style>
  <w:style w:type="character" w:styleId="Hiperhivatkozs">
    <w:name w:val="Hyperlink"/>
    <w:basedOn w:val="Bekezdsalapbettpusa"/>
    <w:uiPriority w:val="99"/>
    <w:unhideWhenUsed/>
    <w:rsid w:val="003F6053"/>
    <w:rPr>
      <w:rFonts w:ascii="Calibri" w:hAnsi="Calibri" w:cs="Calibri"/>
      <w:color w:val="1F4E79" w:themeColor="accent1" w:themeShade="80"/>
      <w:u w:val="single"/>
    </w:rPr>
  </w:style>
  <w:style w:type="character" w:styleId="Mrltotthiperhivatkozs">
    <w:name w:val="FollowedHyperlink"/>
    <w:basedOn w:val="Bekezdsalapbettpusa"/>
    <w:uiPriority w:val="99"/>
    <w:unhideWhenUsed/>
    <w:rsid w:val="003F6053"/>
    <w:rPr>
      <w:rFonts w:ascii="Calibri" w:hAnsi="Calibri" w:cs="Calibri"/>
      <w:color w:val="954F72" w:themeColor="followedHyperlink"/>
      <w:u w:val="single"/>
    </w:rPr>
  </w:style>
  <w:style w:type="paragraph" w:styleId="Kpalrs">
    <w:name w:val="caption"/>
    <w:basedOn w:val="Norml"/>
    <w:next w:val="Norml"/>
    <w:uiPriority w:val="35"/>
    <w:unhideWhenUsed/>
    <w:qFormat/>
    <w:rsid w:val="003F6053"/>
    <w:pPr>
      <w:spacing w:after="200"/>
    </w:pPr>
    <w:rPr>
      <w:i/>
      <w:iCs/>
      <w:color w:val="44546A" w:themeColor="text2"/>
      <w:szCs w:val="1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F6053"/>
    <w:rPr>
      <w:rFonts w:ascii="Segoe UI" w:hAnsi="Segoe UI" w:cs="Segoe UI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F6053"/>
    <w:rPr>
      <w:rFonts w:ascii="Segoe UI" w:hAnsi="Segoe UI" w:cs="Segoe UI"/>
      <w:szCs w:val="18"/>
    </w:rPr>
  </w:style>
  <w:style w:type="paragraph" w:styleId="Szvegblokk">
    <w:name w:val="Block Text"/>
    <w:basedOn w:val="Norml"/>
    <w:uiPriority w:val="99"/>
    <w:semiHidden/>
    <w:unhideWhenUsed/>
    <w:rsid w:val="003F6053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3F6053"/>
    <w:pPr>
      <w:spacing w:after="120"/>
    </w:pPr>
    <w:rPr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3F6053"/>
    <w:rPr>
      <w:rFonts w:ascii="Calibri" w:hAnsi="Calibri" w:cs="Calibri"/>
      <w:szCs w:val="16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3F6053"/>
    <w:pPr>
      <w:spacing w:after="120"/>
      <w:ind w:left="360"/>
    </w:pPr>
    <w:rPr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3F6053"/>
    <w:rPr>
      <w:rFonts w:ascii="Calibri" w:hAnsi="Calibri" w:cs="Calibri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3F6053"/>
    <w:rPr>
      <w:rFonts w:ascii="Calibri" w:hAnsi="Calibri" w:cs="Calibri"/>
      <w:sz w:val="22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F6053"/>
    <w:rPr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F6053"/>
    <w:rPr>
      <w:rFonts w:ascii="Calibri" w:hAnsi="Calibri" w:cs="Calibri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F605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F6053"/>
    <w:rPr>
      <w:rFonts w:ascii="Calibri" w:hAnsi="Calibri" w:cs="Calibri"/>
      <w:b/>
      <w:bCs/>
      <w:szCs w:val="20"/>
    </w:rPr>
  </w:style>
  <w:style w:type="paragraph" w:styleId="Dokumentumtrkp">
    <w:name w:val="Document Map"/>
    <w:basedOn w:val="Norml"/>
    <w:link w:val="DokumentumtrkpChar"/>
    <w:uiPriority w:val="99"/>
    <w:semiHidden/>
    <w:unhideWhenUsed/>
    <w:rsid w:val="003F6053"/>
    <w:rPr>
      <w:rFonts w:ascii="Segoe UI" w:hAnsi="Segoe UI" w:cs="Segoe UI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3F6053"/>
    <w:rPr>
      <w:rFonts w:ascii="Segoe UI" w:hAnsi="Segoe UI" w:cs="Segoe UI"/>
      <w:szCs w:val="16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3F6053"/>
    <w:rPr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3F6053"/>
    <w:rPr>
      <w:rFonts w:ascii="Calibri" w:hAnsi="Calibri" w:cs="Calibri"/>
      <w:szCs w:val="20"/>
    </w:rPr>
  </w:style>
  <w:style w:type="paragraph" w:styleId="Feladcmebortkon">
    <w:name w:val="envelope return"/>
    <w:basedOn w:val="Norml"/>
    <w:uiPriority w:val="99"/>
    <w:semiHidden/>
    <w:unhideWhenUsed/>
    <w:rsid w:val="003F6053"/>
    <w:rPr>
      <w:rFonts w:ascii="Calibri Light" w:eastAsiaTheme="majorEastAsia" w:hAnsi="Calibri Light" w:cs="Calibri Light"/>
      <w:szCs w:val="20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F6053"/>
    <w:rPr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F6053"/>
    <w:rPr>
      <w:rFonts w:ascii="Calibri" w:hAnsi="Calibri" w:cs="Calibri"/>
      <w:szCs w:val="20"/>
    </w:rPr>
  </w:style>
  <w:style w:type="character" w:styleId="HTML-kd">
    <w:name w:val="HTML Code"/>
    <w:basedOn w:val="Bekezdsalapbettpusa"/>
    <w:uiPriority w:val="99"/>
    <w:semiHidden/>
    <w:unhideWhenUsed/>
    <w:rsid w:val="003F6053"/>
    <w:rPr>
      <w:rFonts w:ascii="Consolas" w:hAnsi="Consolas" w:cs="Calibri"/>
      <w:sz w:val="22"/>
      <w:szCs w:val="20"/>
    </w:rPr>
  </w:style>
  <w:style w:type="character" w:styleId="HTML-billentyzet">
    <w:name w:val="HTML Keyboard"/>
    <w:basedOn w:val="Bekezdsalapbettpusa"/>
    <w:uiPriority w:val="99"/>
    <w:semiHidden/>
    <w:unhideWhenUsed/>
    <w:rsid w:val="003F6053"/>
    <w:rPr>
      <w:rFonts w:ascii="Consolas" w:hAnsi="Consolas" w:cs="Calibri"/>
      <w:sz w:val="22"/>
      <w:szCs w:val="20"/>
    </w:rPr>
  </w:style>
  <w:style w:type="paragraph" w:styleId="HTML-kntformzott">
    <w:name w:val="HTML Preformatted"/>
    <w:basedOn w:val="Norml"/>
    <w:link w:val="HTML-kntformzottChar"/>
    <w:uiPriority w:val="99"/>
    <w:semiHidden/>
    <w:unhideWhenUsed/>
    <w:rsid w:val="003F6053"/>
    <w:rPr>
      <w:rFonts w:ascii="Consolas" w:hAnsi="Consolas"/>
      <w:szCs w:val="20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semiHidden/>
    <w:rsid w:val="003F6053"/>
    <w:rPr>
      <w:rFonts w:ascii="Consolas" w:hAnsi="Consolas" w:cs="Calibri"/>
      <w:szCs w:val="20"/>
    </w:rPr>
  </w:style>
  <w:style w:type="character" w:styleId="HTML-rgp">
    <w:name w:val="HTML Typewriter"/>
    <w:basedOn w:val="Bekezdsalapbettpusa"/>
    <w:uiPriority w:val="99"/>
    <w:semiHidden/>
    <w:unhideWhenUsed/>
    <w:rsid w:val="003F6053"/>
    <w:rPr>
      <w:rFonts w:ascii="Consolas" w:hAnsi="Consolas" w:cs="Calibri"/>
      <w:sz w:val="22"/>
      <w:szCs w:val="20"/>
    </w:rPr>
  </w:style>
  <w:style w:type="paragraph" w:styleId="Makrszvege">
    <w:name w:val="macro"/>
    <w:link w:val="MakrszvegeChar"/>
    <w:uiPriority w:val="99"/>
    <w:semiHidden/>
    <w:unhideWhenUsed/>
    <w:rsid w:val="003F605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semiHidden/>
    <w:rsid w:val="003F6053"/>
    <w:rPr>
      <w:rFonts w:ascii="Consolas" w:hAnsi="Consolas" w:cs="Calibri"/>
      <w:szCs w:val="20"/>
    </w:rPr>
  </w:style>
  <w:style w:type="paragraph" w:styleId="Csakszveg">
    <w:name w:val="Plain Text"/>
    <w:basedOn w:val="Norml"/>
    <w:link w:val="CsakszvegChar"/>
    <w:uiPriority w:val="99"/>
    <w:semiHidden/>
    <w:unhideWhenUsed/>
    <w:rsid w:val="003F6053"/>
    <w:rPr>
      <w:rFonts w:ascii="Consolas" w:hAnsi="Consolas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3F6053"/>
    <w:rPr>
      <w:rFonts w:ascii="Consolas" w:hAnsi="Consolas" w:cs="Calibri"/>
      <w:szCs w:val="21"/>
    </w:rPr>
  </w:style>
  <w:style w:type="character" w:styleId="Helyrzszveg">
    <w:name w:val="Placeholder Text"/>
    <w:basedOn w:val="Bekezdsalapbettpusa"/>
    <w:uiPriority w:val="99"/>
    <w:semiHidden/>
    <w:rsid w:val="003F6053"/>
    <w:rPr>
      <w:rFonts w:ascii="Calibri" w:hAnsi="Calibri" w:cs="Calibri"/>
      <w:color w:val="3B3838" w:themeColor="background2" w:themeShade="40"/>
    </w:rPr>
  </w:style>
  <w:style w:type="paragraph" w:styleId="lfej">
    <w:name w:val="header"/>
    <w:basedOn w:val="Norml"/>
    <w:link w:val="lfejChar"/>
    <w:uiPriority w:val="99"/>
    <w:unhideWhenUsed/>
    <w:rsid w:val="003F6053"/>
  </w:style>
  <w:style w:type="character" w:customStyle="1" w:styleId="lfejChar">
    <w:name w:val="Élőfej Char"/>
    <w:basedOn w:val="Bekezdsalapbettpusa"/>
    <w:link w:val="lfej"/>
    <w:uiPriority w:val="99"/>
    <w:rsid w:val="003F6053"/>
    <w:rPr>
      <w:rFonts w:ascii="Calibri" w:hAnsi="Calibri" w:cs="Calibri"/>
    </w:rPr>
  </w:style>
  <w:style w:type="paragraph" w:styleId="llb">
    <w:name w:val="footer"/>
    <w:basedOn w:val="Norml"/>
    <w:link w:val="llbChar"/>
    <w:uiPriority w:val="99"/>
    <w:unhideWhenUsed/>
    <w:rsid w:val="003F6053"/>
  </w:style>
  <w:style w:type="character" w:customStyle="1" w:styleId="llbChar">
    <w:name w:val="Élőláb Char"/>
    <w:basedOn w:val="Bekezdsalapbettpusa"/>
    <w:link w:val="llb"/>
    <w:uiPriority w:val="99"/>
    <w:rsid w:val="003F6053"/>
    <w:rPr>
      <w:rFonts w:ascii="Calibri" w:hAnsi="Calibri" w:cs="Calibri"/>
    </w:rPr>
  </w:style>
  <w:style w:type="paragraph" w:styleId="TJ9">
    <w:name w:val="toc 9"/>
    <w:basedOn w:val="Norml"/>
    <w:next w:val="Norml"/>
    <w:autoRedefine/>
    <w:uiPriority w:val="39"/>
    <w:semiHidden/>
    <w:unhideWhenUsed/>
    <w:rsid w:val="003F6053"/>
    <w:pPr>
      <w:spacing w:after="120"/>
      <w:ind w:left="1757"/>
    </w:pPr>
  </w:style>
  <w:style w:type="character" w:styleId="Megemlts">
    <w:name w:val="Mention"/>
    <w:basedOn w:val="Bekezdsalapbettpusa"/>
    <w:uiPriority w:val="99"/>
    <w:semiHidden/>
    <w:unhideWhenUsed/>
    <w:rsid w:val="003F6053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mlista"/>
    <w:uiPriority w:val="99"/>
    <w:semiHidden/>
    <w:unhideWhenUsed/>
    <w:rsid w:val="003F6053"/>
    <w:pPr>
      <w:numPr>
        <w:numId w:val="24"/>
      </w:numPr>
    </w:pPr>
  </w:style>
  <w:style w:type="numbering" w:styleId="1ai">
    <w:name w:val="Outline List 1"/>
    <w:basedOn w:val="Nemlista"/>
    <w:uiPriority w:val="99"/>
    <w:semiHidden/>
    <w:unhideWhenUsed/>
    <w:rsid w:val="003F6053"/>
    <w:pPr>
      <w:numPr>
        <w:numId w:val="25"/>
      </w:numPr>
    </w:pPr>
  </w:style>
  <w:style w:type="character" w:styleId="HTML-vltoz">
    <w:name w:val="HTML Variable"/>
    <w:basedOn w:val="Bekezdsalapbettpusa"/>
    <w:uiPriority w:val="99"/>
    <w:semiHidden/>
    <w:unhideWhenUsed/>
    <w:rsid w:val="003F6053"/>
    <w:rPr>
      <w:rFonts w:ascii="Calibri" w:hAnsi="Calibri" w:cs="Calibri"/>
      <w:i/>
      <w:iCs/>
    </w:rPr>
  </w:style>
  <w:style w:type="paragraph" w:styleId="HTML-cm">
    <w:name w:val="HTML Address"/>
    <w:basedOn w:val="Norml"/>
    <w:link w:val="HTML-cmChar"/>
    <w:uiPriority w:val="99"/>
    <w:semiHidden/>
    <w:unhideWhenUsed/>
    <w:rsid w:val="003F6053"/>
    <w:rPr>
      <w:i/>
      <w:iCs/>
    </w:rPr>
  </w:style>
  <w:style w:type="character" w:customStyle="1" w:styleId="HTML-cmChar">
    <w:name w:val="HTML-cím Char"/>
    <w:basedOn w:val="Bekezdsalapbettpusa"/>
    <w:link w:val="HTML-cm"/>
    <w:uiPriority w:val="99"/>
    <w:semiHidden/>
    <w:rsid w:val="003F6053"/>
    <w:rPr>
      <w:rFonts w:ascii="Calibri" w:hAnsi="Calibri" w:cs="Calibri"/>
      <w:i/>
      <w:iCs/>
    </w:rPr>
  </w:style>
  <w:style w:type="character" w:styleId="HTML-definci">
    <w:name w:val="HTML Definition"/>
    <w:basedOn w:val="Bekezdsalapbettpusa"/>
    <w:uiPriority w:val="99"/>
    <w:semiHidden/>
    <w:unhideWhenUsed/>
    <w:rsid w:val="003F6053"/>
    <w:rPr>
      <w:rFonts w:ascii="Calibri" w:hAnsi="Calibri" w:cs="Calibri"/>
      <w:i/>
      <w:iCs/>
    </w:rPr>
  </w:style>
  <w:style w:type="character" w:styleId="HTML-idzet">
    <w:name w:val="HTML Cite"/>
    <w:basedOn w:val="Bekezdsalapbettpusa"/>
    <w:uiPriority w:val="99"/>
    <w:semiHidden/>
    <w:unhideWhenUsed/>
    <w:rsid w:val="003F6053"/>
    <w:rPr>
      <w:rFonts w:ascii="Calibri" w:hAnsi="Calibri" w:cs="Calibri"/>
      <w:i/>
      <w:iCs/>
    </w:rPr>
  </w:style>
  <w:style w:type="character" w:styleId="HTML-minta">
    <w:name w:val="HTML Sample"/>
    <w:basedOn w:val="Bekezdsalapbettpusa"/>
    <w:uiPriority w:val="99"/>
    <w:semiHidden/>
    <w:unhideWhenUsed/>
    <w:rsid w:val="003F6053"/>
    <w:rPr>
      <w:rFonts w:ascii="Consolas" w:hAnsi="Consolas" w:cs="Calibri"/>
      <w:sz w:val="24"/>
      <w:szCs w:val="24"/>
    </w:rPr>
  </w:style>
  <w:style w:type="character" w:styleId="HTML-mozaiksz">
    <w:name w:val="HTML Acronym"/>
    <w:basedOn w:val="Bekezdsalapbettpusa"/>
    <w:uiPriority w:val="99"/>
    <w:semiHidden/>
    <w:unhideWhenUsed/>
    <w:rsid w:val="003F6053"/>
    <w:rPr>
      <w:rFonts w:ascii="Calibri" w:hAnsi="Calibri" w:cs="Calibri"/>
    </w:rPr>
  </w:style>
  <w:style w:type="paragraph" w:styleId="TJ1">
    <w:name w:val="toc 1"/>
    <w:basedOn w:val="Norml"/>
    <w:next w:val="Norml"/>
    <w:autoRedefine/>
    <w:uiPriority w:val="39"/>
    <w:semiHidden/>
    <w:unhideWhenUsed/>
    <w:rsid w:val="003F6053"/>
    <w:pPr>
      <w:spacing w:after="100"/>
    </w:pPr>
  </w:style>
  <w:style w:type="paragraph" w:styleId="TJ2">
    <w:name w:val="toc 2"/>
    <w:basedOn w:val="Norml"/>
    <w:next w:val="Norml"/>
    <w:autoRedefine/>
    <w:uiPriority w:val="39"/>
    <w:semiHidden/>
    <w:unhideWhenUsed/>
    <w:rsid w:val="003F6053"/>
    <w:pPr>
      <w:spacing w:after="100"/>
      <w:ind w:left="220"/>
    </w:pPr>
  </w:style>
  <w:style w:type="paragraph" w:styleId="TJ3">
    <w:name w:val="toc 3"/>
    <w:basedOn w:val="Norml"/>
    <w:next w:val="Norml"/>
    <w:autoRedefine/>
    <w:uiPriority w:val="39"/>
    <w:semiHidden/>
    <w:unhideWhenUsed/>
    <w:rsid w:val="003F6053"/>
    <w:pPr>
      <w:spacing w:after="100"/>
      <w:ind w:left="440"/>
    </w:pPr>
  </w:style>
  <w:style w:type="paragraph" w:styleId="TJ4">
    <w:name w:val="toc 4"/>
    <w:basedOn w:val="Norml"/>
    <w:next w:val="Norml"/>
    <w:autoRedefine/>
    <w:uiPriority w:val="39"/>
    <w:semiHidden/>
    <w:unhideWhenUsed/>
    <w:rsid w:val="003F6053"/>
    <w:pPr>
      <w:spacing w:after="100"/>
      <w:ind w:left="660"/>
    </w:pPr>
  </w:style>
  <w:style w:type="paragraph" w:styleId="TJ5">
    <w:name w:val="toc 5"/>
    <w:basedOn w:val="Norml"/>
    <w:next w:val="Norml"/>
    <w:autoRedefine/>
    <w:uiPriority w:val="39"/>
    <w:semiHidden/>
    <w:unhideWhenUsed/>
    <w:rsid w:val="003F6053"/>
    <w:pPr>
      <w:spacing w:after="100"/>
      <w:ind w:left="880"/>
    </w:pPr>
  </w:style>
  <w:style w:type="paragraph" w:styleId="TJ6">
    <w:name w:val="toc 6"/>
    <w:basedOn w:val="Norml"/>
    <w:next w:val="Norml"/>
    <w:autoRedefine/>
    <w:uiPriority w:val="39"/>
    <w:semiHidden/>
    <w:unhideWhenUsed/>
    <w:rsid w:val="003F6053"/>
    <w:pPr>
      <w:spacing w:after="100"/>
      <w:ind w:left="1100"/>
    </w:pPr>
  </w:style>
  <w:style w:type="paragraph" w:styleId="TJ7">
    <w:name w:val="toc 7"/>
    <w:basedOn w:val="Norml"/>
    <w:next w:val="Norml"/>
    <w:autoRedefine/>
    <w:uiPriority w:val="39"/>
    <w:semiHidden/>
    <w:unhideWhenUsed/>
    <w:rsid w:val="003F6053"/>
    <w:pPr>
      <w:spacing w:after="100"/>
      <w:ind w:left="1320"/>
    </w:pPr>
  </w:style>
  <w:style w:type="paragraph" w:styleId="TJ8">
    <w:name w:val="toc 8"/>
    <w:basedOn w:val="Norml"/>
    <w:next w:val="Norml"/>
    <w:autoRedefine/>
    <w:uiPriority w:val="39"/>
    <w:semiHidden/>
    <w:unhideWhenUsed/>
    <w:rsid w:val="003F6053"/>
    <w:pPr>
      <w:spacing w:after="100"/>
      <w:ind w:left="1540"/>
    </w:p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3F6053"/>
    <w:pPr>
      <w:outlineLvl w:val="9"/>
    </w:pPr>
    <w:rPr>
      <w:color w:val="2E74B5" w:themeColor="accent1" w:themeShade="BF"/>
    </w:rPr>
  </w:style>
  <w:style w:type="table" w:styleId="Profitblzat">
    <w:name w:val="Table Professional"/>
    <w:basedOn w:val="Normltblzat"/>
    <w:uiPriority w:val="99"/>
    <w:semiHidden/>
    <w:unhideWhenUsed/>
    <w:rsid w:val="003F60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zepeslista1">
    <w:name w:val="Medium List 1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Kzepeslista12jellszn">
    <w:name w:val="Medium List 1 Accent 2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Kzepeslista13jellszn">
    <w:name w:val="Medium List 1 Accent 3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Kzepeslista14jellszn">
    <w:name w:val="Medium List 1 Accent 4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Kzepeslista15jellszn">
    <w:name w:val="Medium List 1 Accent 5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Kzepeslista16jellszn">
    <w:name w:val="Medium List 1 Accent 6"/>
    <w:basedOn w:val="Normltblzat"/>
    <w:uiPriority w:val="65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Kzepeslista2">
    <w:name w:val="Medium List 2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nykols1">
    <w:name w:val="Medium Shading 1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3F60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semiHidden/>
    <w:unhideWhenUsed/>
    <w:rsid w:val="003F60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semiHidden/>
    <w:unhideWhenUsed/>
    <w:rsid w:val="003F60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Kzepesrcs1">
    <w:name w:val="Medium Grid 1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Kzepesrcs12jellszn">
    <w:name w:val="Medium Grid 1 Accent 2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Kzepesrcs13jellszn">
    <w:name w:val="Medium Grid 1 Accent 3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Kzepesrcs14jellszn">
    <w:name w:val="Medium Grid 1 Accent 4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Kzepesrcs15jellszn">
    <w:name w:val="Medium Grid 1 Accent 5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Kzepesrcs16jellszn">
    <w:name w:val="Medium Grid 1 Accent 6"/>
    <w:basedOn w:val="Normltblzat"/>
    <w:uiPriority w:val="67"/>
    <w:semiHidden/>
    <w:unhideWhenUsed/>
    <w:rsid w:val="003F6053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Kzepesrcs2">
    <w:name w:val="Medium Grid 2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semiHidden/>
    <w:unhideWhenUsed/>
    <w:rsid w:val="003F6053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Kzepesrcs32jellszn">
    <w:name w:val="Medium Grid 3 Accent 2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Kzepesrcs33jellszn">
    <w:name w:val="Medium Grid 3 Accent 3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Kzepesrcs34jellszn">
    <w:name w:val="Medium Grid 3 Accent 4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Kzepesrcs35jellszn">
    <w:name w:val="Medium Grid 3 Accent 5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Kzepesrcs36jellszn">
    <w:name w:val="Medium Grid 3 Accent 6"/>
    <w:basedOn w:val="Normltblzat"/>
    <w:uiPriority w:val="69"/>
    <w:semiHidden/>
    <w:unhideWhenUsed/>
    <w:rsid w:val="003F605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Irodalomjegyzk">
    <w:name w:val="Bibliography"/>
    <w:basedOn w:val="Norml"/>
    <w:next w:val="Norml"/>
    <w:uiPriority w:val="37"/>
    <w:semiHidden/>
    <w:unhideWhenUsed/>
    <w:rsid w:val="003F6053"/>
  </w:style>
  <w:style w:type="character" w:styleId="Hashtag">
    <w:name w:val="Hashtag"/>
    <w:basedOn w:val="Bekezdsalapbettpusa"/>
    <w:uiPriority w:val="99"/>
    <w:semiHidden/>
    <w:unhideWhenUsed/>
    <w:rsid w:val="003F6053"/>
    <w:rPr>
      <w:rFonts w:ascii="Calibri" w:hAnsi="Calibri" w:cs="Calibri"/>
      <w:color w:val="2B579A"/>
      <w:shd w:val="clear" w:color="auto" w:fill="E1DFDD"/>
    </w:rPr>
  </w:style>
  <w:style w:type="paragraph" w:styleId="zenetfej">
    <w:name w:val="Message Header"/>
    <w:basedOn w:val="Norml"/>
    <w:link w:val="zenetfejChar"/>
    <w:uiPriority w:val="99"/>
    <w:semiHidden/>
    <w:unhideWhenUsed/>
    <w:rsid w:val="003F605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zenetfejChar">
    <w:name w:val="Üzenetfej Char"/>
    <w:basedOn w:val="Bekezdsalapbettpusa"/>
    <w:link w:val="zenetfej"/>
    <w:uiPriority w:val="99"/>
    <w:semiHidden/>
    <w:rsid w:val="003F6053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Elegnstblzat">
    <w:name w:val="Table Elegant"/>
    <w:basedOn w:val="Normltblzat"/>
    <w:uiPriority w:val="99"/>
    <w:semiHidden/>
    <w:unhideWhenUsed/>
    <w:rsid w:val="003F605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a">
    <w:name w:val="List"/>
    <w:basedOn w:val="Norml"/>
    <w:uiPriority w:val="99"/>
    <w:semiHidden/>
    <w:unhideWhenUsed/>
    <w:rsid w:val="003F6053"/>
    <w:pPr>
      <w:ind w:left="360" w:hanging="360"/>
      <w:contextualSpacing/>
    </w:pPr>
  </w:style>
  <w:style w:type="paragraph" w:styleId="Lista2">
    <w:name w:val="List 2"/>
    <w:basedOn w:val="Norml"/>
    <w:uiPriority w:val="99"/>
    <w:semiHidden/>
    <w:unhideWhenUsed/>
    <w:rsid w:val="003F6053"/>
    <w:pPr>
      <w:ind w:left="720" w:hanging="360"/>
      <w:contextualSpacing/>
    </w:pPr>
  </w:style>
  <w:style w:type="paragraph" w:styleId="Lista3">
    <w:name w:val="List 3"/>
    <w:basedOn w:val="Norml"/>
    <w:uiPriority w:val="99"/>
    <w:semiHidden/>
    <w:unhideWhenUsed/>
    <w:rsid w:val="003F6053"/>
    <w:pPr>
      <w:ind w:left="1080" w:hanging="360"/>
      <w:contextualSpacing/>
    </w:pPr>
  </w:style>
  <w:style w:type="paragraph" w:styleId="Lista4">
    <w:name w:val="List 4"/>
    <w:basedOn w:val="Norml"/>
    <w:uiPriority w:val="99"/>
    <w:semiHidden/>
    <w:unhideWhenUsed/>
    <w:rsid w:val="003F6053"/>
    <w:pPr>
      <w:ind w:left="1440" w:hanging="360"/>
      <w:contextualSpacing/>
    </w:pPr>
  </w:style>
  <w:style w:type="paragraph" w:styleId="Lista5">
    <w:name w:val="List 5"/>
    <w:basedOn w:val="Norml"/>
    <w:uiPriority w:val="99"/>
    <w:semiHidden/>
    <w:unhideWhenUsed/>
    <w:rsid w:val="003F6053"/>
    <w:pPr>
      <w:ind w:left="1800" w:hanging="360"/>
      <w:contextualSpacing/>
    </w:pPr>
  </w:style>
  <w:style w:type="table" w:styleId="Listaszertblzat1">
    <w:name w:val="Table List 1"/>
    <w:basedOn w:val="Normltblzat"/>
    <w:uiPriority w:val="99"/>
    <w:semiHidden/>
    <w:unhideWhenUsed/>
    <w:rsid w:val="003F605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2">
    <w:name w:val="Table List 2"/>
    <w:basedOn w:val="Normltblzat"/>
    <w:uiPriority w:val="99"/>
    <w:semiHidden/>
    <w:unhideWhenUsed/>
    <w:rsid w:val="003F605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3">
    <w:name w:val="Table List 3"/>
    <w:basedOn w:val="Normltblzat"/>
    <w:uiPriority w:val="99"/>
    <w:semiHidden/>
    <w:unhideWhenUsed/>
    <w:rsid w:val="003F605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4">
    <w:name w:val="Table List 4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Listaszertblzat5">
    <w:name w:val="Table List 5"/>
    <w:basedOn w:val="Normltblzat"/>
    <w:uiPriority w:val="99"/>
    <w:semiHidden/>
    <w:unhideWhenUsed/>
    <w:rsid w:val="003F60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Listaszertblzat6">
    <w:name w:val="Table List 6"/>
    <w:basedOn w:val="Normltblzat"/>
    <w:uiPriority w:val="99"/>
    <w:semiHidden/>
    <w:unhideWhenUsed/>
    <w:rsid w:val="003F60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Listaszertblzat7">
    <w:name w:val="Table List 7"/>
    <w:basedOn w:val="Normltblzat"/>
    <w:uiPriority w:val="99"/>
    <w:semiHidden/>
    <w:unhideWhenUsed/>
    <w:rsid w:val="003F605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Listaszertblzat8">
    <w:name w:val="Table List 8"/>
    <w:basedOn w:val="Normltblzat"/>
    <w:uiPriority w:val="99"/>
    <w:semiHidden/>
    <w:unhideWhenUsed/>
    <w:rsid w:val="003F605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Listafolytatsa">
    <w:name w:val="List Continue"/>
    <w:basedOn w:val="Norml"/>
    <w:uiPriority w:val="99"/>
    <w:semiHidden/>
    <w:unhideWhenUsed/>
    <w:rsid w:val="003F6053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semiHidden/>
    <w:unhideWhenUsed/>
    <w:rsid w:val="003F6053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semiHidden/>
    <w:unhideWhenUsed/>
    <w:rsid w:val="003F6053"/>
    <w:pPr>
      <w:spacing w:after="120"/>
      <w:ind w:left="1080"/>
      <w:contextualSpacing/>
    </w:pPr>
  </w:style>
  <w:style w:type="paragraph" w:styleId="Listafolytatsa4">
    <w:name w:val="List Continue 4"/>
    <w:basedOn w:val="Norml"/>
    <w:uiPriority w:val="99"/>
    <w:semiHidden/>
    <w:unhideWhenUsed/>
    <w:rsid w:val="003F6053"/>
    <w:pPr>
      <w:spacing w:after="120"/>
      <w:ind w:left="1440"/>
      <w:contextualSpacing/>
    </w:pPr>
  </w:style>
  <w:style w:type="paragraph" w:styleId="Listafolytatsa5">
    <w:name w:val="List Continue 5"/>
    <w:basedOn w:val="Norml"/>
    <w:uiPriority w:val="99"/>
    <w:semiHidden/>
    <w:unhideWhenUsed/>
    <w:rsid w:val="003F6053"/>
    <w:pPr>
      <w:spacing w:after="120"/>
      <w:ind w:left="1800"/>
      <w:contextualSpacing/>
    </w:pPr>
  </w:style>
  <w:style w:type="paragraph" w:styleId="Listaszerbekezds">
    <w:name w:val="List Paragraph"/>
    <w:basedOn w:val="Norml"/>
    <w:uiPriority w:val="34"/>
    <w:semiHidden/>
    <w:unhideWhenUsed/>
    <w:qFormat/>
    <w:rsid w:val="003F6053"/>
    <w:pPr>
      <w:ind w:left="720"/>
      <w:contextualSpacing/>
    </w:pPr>
  </w:style>
  <w:style w:type="paragraph" w:styleId="Szmozottlista">
    <w:name w:val="List Number"/>
    <w:basedOn w:val="Norml"/>
    <w:uiPriority w:val="99"/>
    <w:semiHidden/>
    <w:unhideWhenUsed/>
    <w:rsid w:val="003F6053"/>
    <w:pPr>
      <w:numPr>
        <w:numId w:val="13"/>
      </w:numPr>
      <w:contextualSpacing/>
    </w:pPr>
  </w:style>
  <w:style w:type="paragraph" w:styleId="Szmozottlista2">
    <w:name w:val="List Number 2"/>
    <w:basedOn w:val="Norml"/>
    <w:uiPriority w:val="99"/>
    <w:semiHidden/>
    <w:unhideWhenUsed/>
    <w:rsid w:val="003F6053"/>
    <w:pPr>
      <w:numPr>
        <w:numId w:val="14"/>
      </w:numPr>
      <w:contextualSpacing/>
    </w:pPr>
  </w:style>
  <w:style w:type="paragraph" w:styleId="Szmozottlista3">
    <w:name w:val="List Number 3"/>
    <w:basedOn w:val="Norml"/>
    <w:uiPriority w:val="99"/>
    <w:semiHidden/>
    <w:unhideWhenUsed/>
    <w:rsid w:val="003F6053"/>
    <w:pPr>
      <w:numPr>
        <w:numId w:val="15"/>
      </w:numPr>
      <w:contextualSpacing/>
    </w:pPr>
  </w:style>
  <w:style w:type="paragraph" w:styleId="Szmozottlista4">
    <w:name w:val="List Number 4"/>
    <w:basedOn w:val="Norml"/>
    <w:uiPriority w:val="99"/>
    <w:semiHidden/>
    <w:unhideWhenUsed/>
    <w:rsid w:val="003F6053"/>
    <w:pPr>
      <w:numPr>
        <w:numId w:val="16"/>
      </w:numPr>
      <w:contextualSpacing/>
    </w:pPr>
  </w:style>
  <w:style w:type="paragraph" w:styleId="Szmozottlista5">
    <w:name w:val="List Number 5"/>
    <w:basedOn w:val="Norml"/>
    <w:uiPriority w:val="99"/>
    <w:semiHidden/>
    <w:unhideWhenUsed/>
    <w:rsid w:val="003F6053"/>
    <w:pPr>
      <w:numPr>
        <w:numId w:val="17"/>
      </w:numPr>
      <w:contextualSpacing/>
    </w:pPr>
  </w:style>
  <w:style w:type="paragraph" w:styleId="Felsorols">
    <w:name w:val="List Bullet"/>
    <w:basedOn w:val="Norml"/>
    <w:uiPriority w:val="99"/>
    <w:semiHidden/>
    <w:unhideWhenUsed/>
    <w:rsid w:val="003F6053"/>
    <w:pPr>
      <w:numPr>
        <w:numId w:val="8"/>
      </w:numPr>
      <w:contextualSpacing/>
    </w:pPr>
  </w:style>
  <w:style w:type="paragraph" w:styleId="Felsorols2">
    <w:name w:val="List Bullet 2"/>
    <w:basedOn w:val="Norml"/>
    <w:uiPriority w:val="99"/>
    <w:semiHidden/>
    <w:unhideWhenUsed/>
    <w:rsid w:val="003F6053"/>
    <w:pPr>
      <w:numPr>
        <w:numId w:val="9"/>
      </w:numPr>
      <w:contextualSpacing/>
    </w:pPr>
  </w:style>
  <w:style w:type="paragraph" w:styleId="Felsorols3">
    <w:name w:val="List Bullet 3"/>
    <w:basedOn w:val="Norml"/>
    <w:uiPriority w:val="99"/>
    <w:semiHidden/>
    <w:unhideWhenUsed/>
    <w:rsid w:val="003F6053"/>
    <w:pPr>
      <w:numPr>
        <w:numId w:val="10"/>
      </w:numPr>
      <w:contextualSpacing/>
    </w:pPr>
  </w:style>
  <w:style w:type="paragraph" w:styleId="Felsorols4">
    <w:name w:val="List Bullet 4"/>
    <w:basedOn w:val="Norml"/>
    <w:uiPriority w:val="99"/>
    <w:semiHidden/>
    <w:unhideWhenUsed/>
    <w:rsid w:val="003F6053"/>
    <w:pPr>
      <w:numPr>
        <w:numId w:val="11"/>
      </w:numPr>
      <w:contextualSpacing/>
    </w:pPr>
  </w:style>
  <w:style w:type="paragraph" w:styleId="Felsorols5">
    <w:name w:val="List Bullet 5"/>
    <w:basedOn w:val="Norml"/>
    <w:uiPriority w:val="99"/>
    <w:semiHidden/>
    <w:unhideWhenUsed/>
    <w:rsid w:val="003F6053"/>
    <w:pPr>
      <w:numPr>
        <w:numId w:val="12"/>
      </w:numPr>
      <w:contextualSpacing/>
    </w:pPr>
  </w:style>
  <w:style w:type="table" w:styleId="Klasszikustblzat1">
    <w:name w:val="Table Classic 1"/>
    <w:basedOn w:val="Normltblzat"/>
    <w:uiPriority w:val="99"/>
    <w:semiHidden/>
    <w:unhideWhenUsed/>
    <w:rsid w:val="003F60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2">
    <w:name w:val="Table Classic 2"/>
    <w:basedOn w:val="Normltblzat"/>
    <w:uiPriority w:val="99"/>
    <w:semiHidden/>
    <w:unhideWhenUsed/>
    <w:rsid w:val="003F605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3">
    <w:name w:val="Table Classic 3"/>
    <w:basedOn w:val="Normltblzat"/>
    <w:uiPriority w:val="99"/>
    <w:semiHidden/>
    <w:unhideWhenUsed/>
    <w:rsid w:val="003F605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zikustblzat4">
    <w:name w:val="Table Classic 4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rajegyzk">
    <w:name w:val="table of figures"/>
    <w:basedOn w:val="Norml"/>
    <w:next w:val="Norml"/>
    <w:uiPriority w:val="99"/>
    <w:semiHidden/>
    <w:unhideWhenUsed/>
    <w:rsid w:val="003F6053"/>
  </w:style>
  <w:style w:type="character" w:styleId="Vgjegyzet-hivatkozs">
    <w:name w:val="endnote reference"/>
    <w:basedOn w:val="Bekezdsalapbettpusa"/>
    <w:uiPriority w:val="99"/>
    <w:semiHidden/>
    <w:unhideWhenUsed/>
    <w:rsid w:val="003F6053"/>
    <w:rPr>
      <w:rFonts w:ascii="Calibri" w:hAnsi="Calibri" w:cs="Calibri"/>
      <w:vertAlign w:val="superscript"/>
    </w:rPr>
  </w:style>
  <w:style w:type="paragraph" w:styleId="Hivatkozsjegyzk">
    <w:name w:val="table of authorities"/>
    <w:basedOn w:val="Norml"/>
    <w:next w:val="Norml"/>
    <w:uiPriority w:val="99"/>
    <w:semiHidden/>
    <w:unhideWhenUsed/>
    <w:rsid w:val="003F6053"/>
    <w:pPr>
      <w:ind w:left="220" w:hanging="220"/>
    </w:pPr>
  </w:style>
  <w:style w:type="paragraph" w:styleId="Hivatkozsjegyzk-fej">
    <w:name w:val="toa heading"/>
    <w:basedOn w:val="Norml"/>
    <w:next w:val="Norml"/>
    <w:uiPriority w:val="99"/>
    <w:semiHidden/>
    <w:unhideWhenUsed/>
    <w:rsid w:val="003F6053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Szneslista">
    <w:name w:val="Colorful List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Szneslista2jellszn">
    <w:name w:val="Colorful List Accent 2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Szneslista3jellszn">
    <w:name w:val="Colorful List Accent 3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Szneslista4jellszn">
    <w:name w:val="Colorful List Accent 4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Szneslista5jellszn">
    <w:name w:val="Colorful List Accent 5"/>
    <w:basedOn w:val="Normltblzat"/>
    <w:uiPriority w:val="72"/>
    <w:semiHidden/>
    <w:unhideWhenUsed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3F6053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rkatblzat1">
    <w:name w:val="Table Colorful 1"/>
    <w:basedOn w:val="Normltblzat"/>
    <w:uiPriority w:val="99"/>
    <w:semiHidden/>
    <w:unhideWhenUsed/>
    <w:rsid w:val="003F605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2">
    <w:name w:val="Table Colorful 2"/>
    <w:basedOn w:val="Normltblzat"/>
    <w:uiPriority w:val="99"/>
    <w:semiHidden/>
    <w:unhideWhenUsed/>
    <w:rsid w:val="003F605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rkatblzat3">
    <w:name w:val="Table Colorful 3"/>
    <w:basedOn w:val="Normltblzat"/>
    <w:uiPriority w:val="99"/>
    <w:semiHidden/>
    <w:unhideWhenUsed/>
    <w:rsid w:val="003F605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znesrnykols">
    <w:name w:val="Colorful Shading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nykols4jellszn">
    <w:name w:val="Colorful Shading Accent 4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3F6053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cs">
    <w:name w:val="Colorful Grid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Sznesrcs2jellszn">
    <w:name w:val="Colorful Grid Accent 2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Sznesrcs3jellszn">
    <w:name w:val="Colorful Grid Accent 3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znesrcs4jellszn">
    <w:name w:val="Colorful Grid Accent 4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Sznesrcs5jellszn">
    <w:name w:val="Colorful Grid Accent 5"/>
    <w:basedOn w:val="Normltblzat"/>
    <w:uiPriority w:val="73"/>
    <w:semiHidden/>
    <w:unhideWhenUsed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3F605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Bortkcm">
    <w:name w:val="envelope address"/>
    <w:basedOn w:val="Norml"/>
    <w:uiPriority w:val="99"/>
    <w:semiHidden/>
    <w:unhideWhenUsed/>
    <w:rsid w:val="003F6053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Cikkelyrsz">
    <w:name w:val="Outline List 3"/>
    <w:basedOn w:val="Nemlista"/>
    <w:uiPriority w:val="99"/>
    <w:semiHidden/>
    <w:unhideWhenUsed/>
    <w:rsid w:val="003F6053"/>
    <w:pPr>
      <w:numPr>
        <w:numId w:val="26"/>
      </w:numPr>
    </w:pPr>
  </w:style>
  <w:style w:type="table" w:styleId="Tblzategyszer1">
    <w:name w:val="Plain Table 1"/>
    <w:basedOn w:val="Normltblzat"/>
    <w:uiPriority w:val="41"/>
    <w:rsid w:val="003F605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2">
    <w:name w:val="Plain Table 2"/>
    <w:basedOn w:val="Normltblzat"/>
    <w:uiPriority w:val="42"/>
    <w:rsid w:val="003F605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blzategyszer3">
    <w:name w:val="Plain Table 3"/>
    <w:basedOn w:val="Normltblzat"/>
    <w:uiPriority w:val="43"/>
    <w:rsid w:val="003F605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blzategyszer4">
    <w:name w:val="Plain Table 4"/>
    <w:basedOn w:val="Normltblzat"/>
    <w:uiPriority w:val="44"/>
    <w:rsid w:val="003F605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blzategyszer5">
    <w:name w:val="Plain Table 5"/>
    <w:basedOn w:val="Normltblzat"/>
    <w:uiPriority w:val="45"/>
    <w:rsid w:val="003F605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incstrkz">
    <w:name w:val="No Spacing"/>
    <w:uiPriority w:val="1"/>
    <w:qFormat/>
    <w:rsid w:val="003F6053"/>
    <w:rPr>
      <w:rFonts w:ascii="Calibri" w:hAnsi="Calibri" w:cs="Calibri"/>
    </w:rPr>
  </w:style>
  <w:style w:type="paragraph" w:styleId="Dtum">
    <w:name w:val="Date"/>
    <w:basedOn w:val="Norml"/>
    <w:next w:val="Norml"/>
    <w:link w:val="DtumChar"/>
    <w:uiPriority w:val="99"/>
    <w:semiHidden/>
    <w:unhideWhenUsed/>
    <w:rsid w:val="003F6053"/>
  </w:style>
  <w:style w:type="character" w:customStyle="1" w:styleId="DtumChar">
    <w:name w:val="Dátum Char"/>
    <w:basedOn w:val="Bekezdsalapbettpusa"/>
    <w:link w:val="Dtum"/>
    <w:uiPriority w:val="99"/>
    <w:semiHidden/>
    <w:rsid w:val="003F6053"/>
    <w:rPr>
      <w:rFonts w:ascii="Calibri" w:hAnsi="Calibri" w:cs="Calibri"/>
    </w:rPr>
  </w:style>
  <w:style w:type="paragraph" w:styleId="NormlWeb">
    <w:name w:val="Normal (Web)"/>
    <w:basedOn w:val="Norml"/>
    <w:uiPriority w:val="99"/>
    <w:semiHidden/>
    <w:unhideWhenUsed/>
    <w:rsid w:val="003F6053"/>
    <w:rPr>
      <w:rFonts w:ascii="Times New Roman" w:hAnsi="Times New Roman" w:cs="Times New Roman"/>
      <w:sz w:val="24"/>
      <w:szCs w:val="24"/>
    </w:rPr>
  </w:style>
  <w:style w:type="character" w:styleId="Intelligenshivatkozs">
    <w:name w:val="Smart Hyperlink"/>
    <w:basedOn w:val="Bekezdsalapbettpusa"/>
    <w:uiPriority w:val="99"/>
    <w:semiHidden/>
    <w:unhideWhenUsed/>
    <w:rsid w:val="003F6053"/>
    <w:rPr>
      <w:rFonts w:ascii="Calibri" w:hAnsi="Calibri" w:cs="Calibri"/>
      <w:u w:val="dotted"/>
    </w:rPr>
  </w:style>
  <w:style w:type="character" w:styleId="Feloldatlanmegemlts">
    <w:name w:val="Unresolved Mention"/>
    <w:basedOn w:val="Bekezdsalapbettpusa"/>
    <w:uiPriority w:val="99"/>
    <w:semiHidden/>
    <w:unhideWhenUsed/>
    <w:rsid w:val="003F6053"/>
    <w:rPr>
      <w:rFonts w:ascii="Calibri" w:hAnsi="Calibri" w:cs="Calibri"/>
      <w:color w:val="605E5C"/>
      <w:shd w:val="clear" w:color="auto" w:fill="E1DFDD"/>
    </w:rPr>
  </w:style>
  <w:style w:type="paragraph" w:styleId="Szvegtrzs">
    <w:name w:val="Body Text"/>
    <w:basedOn w:val="Norml"/>
    <w:link w:val="SzvegtrzsChar"/>
    <w:unhideWhenUsed/>
    <w:rsid w:val="003F6053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F6053"/>
    <w:rPr>
      <w:rFonts w:ascii="Calibri" w:hAnsi="Calibri" w:cs="Calibri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F605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F6053"/>
    <w:rPr>
      <w:rFonts w:ascii="Calibri" w:hAnsi="Calibri" w:cs="Calibri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3F6053"/>
    <w:pPr>
      <w:spacing w:after="120"/>
      <w:ind w:left="360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3F6053"/>
    <w:rPr>
      <w:rFonts w:ascii="Calibri" w:hAnsi="Calibri" w:cs="Calibri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3F6053"/>
    <w:pPr>
      <w:spacing w:after="120" w:line="480" w:lineRule="auto"/>
      <w:ind w:left="360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3F6053"/>
    <w:rPr>
      <w:rFonts w:ascii="Calibri" w:hAnsi="Calibri" w:cs="Calibri"/>
    </w:rPr>
  </w:style>
  <w:style w:type="paragraph" w:styleId="Szvegtrzselssora">
    <w:name w:val="Body Text First Indent"/>
    <w:basedOn w:val="Szvegtrzs"/>
    <w:link w:val="SzvegtrzselssoraChar"/>
    <w:uiPriority w:val="99"/>
    <w:semiHidden/>
    <w:unhideWhenUsed/>
    <w:rsid w:val="003F6053"/>
    <w:pPr>
      <w:spacing w:after="0"/>
      <w:ind w:firstLine="360"/>
    </w:pPr>
  </w:style>
  <w:style w:type="character" w:customStyle="1" w:styleId="SzvegtrzselssoraChar">
    <w:name w:val="Szövegtörzs első sora Char"/>
    <w:basedOn w:val="SzvegtrzsChar"/>
    <w:link w:val="Szvegtrzselssora"/>
    <w:uiPriority w:val="99"/>
    <w:semiHidden/>
    <w:rsid w:val="003F6053"/>
    <w:rPr>
      <w:rFonts w:ascii="Calibri" w:hAnsi="Calibri" w:cs="Calibri"/>
    </w:rPr>
  </w:style>
  <w:style w:type="paragraph" w:styleId="Szvegtrzselssora2">
    <w:name w:val="Body Text First Indent 2"/>
    <w:basedOn w:val="Szvegtrzsbehzssal"/>
    <w:link w:val="Szvegtrzselssora2Char"/>
    <w:uiPriority w:val="99"/>
    <w:semiHidden/>
    <w:unhideWhenUsed/>
    <w:rsid w:val="003F6053"/>
    <w:pPr>
      <w:spacing w:after="0"/>
      <w:ind w:firstLine="360"/>
    </w:pPr>
  </w:style>
  <w:style w:type="character" w:customStyle="1" w:styleId="Szvegtrzselssora2Char">
    <w:name w:val="Szövegtörzs első sora 2 Char"/>
    <w:basedOn w:val="SzvegtrzsbehzssalChar"/>
    <w:link w:val="Szvegtrzselssora2"/>
    <w:uiPriority w:val="99"/>
    <w:semiHidden/>
    <w:rsid w:val="003F6053"/>
    <w:rPr>
      <w:rFonts w:ascii="Calibri" w:hAnsi="Calibri" w:cs="Calibri"/>
    </w:rPr>
  </w:style>
  <w:style w:type="paragraph" w:styleId="Normlbehzs">
    <w:name w:val="Normal Indent"/>
    <w:basedOn w:val="Norml"/>
    <w:uiPriority w:val="99"/>
    <w:semiHidden/>
    <w:unhideWhenUsed/>
    <w:rsid w:val="003F6053"/>
    <w:pPr>
      <w:ind w:left="720"/>
    </w:pPr>
  </w:style>
  <w:style w:type="paragraph" w:styleId="Megjegyzsfej">
    <w:name w:val="Note Heading"/>
    <w:basedOn w:val="Norml"/>
    <w:next w:val="Norml"/>
    <w:link w:val="MegjegyzsfejChar"/>
    <w:uiPriority w:val="99"/>
    <w:semiHidden/>
    <w:unhideWhenUsed/>
    <w:rsid w:val="003F6053"/>
  </w:style>
  <w:style w:type="character" w:customStyle="1" w:styleId="MegjegyzsfejChar">
    <w:name w:val="Megjegyzésfej Char"/>
    <w:basedOn w:val="Bekezdsalapbettpusa"/>
    <w:link w:val="Megjegyzsfej"/>
    <w:uiPriority w:val="99"/>
    <w:semiHidden/>
    <w:rsid w:val="003F6053"/>
    <w:rPr>
      <w:rFonts w:ascii="Calibri" w:hAnsi="Calibri" w:cs="Calibri"/>
    </w:rPr>
  </w:style>
  <w:style w:type="table" w:styleId="Moderntblzat">
    <w:name w:val="Table Contemporary"/>
    <w:basedOn w:val="Normltblzat"/>
    <w:uiPriority w:val="99"/>
    <w:semiHidden/>
    <w:unhideWhenUsed/>
    <w:rsid w:val="003F605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Vilgoslista">
    <w:name w:val="Light List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Vilgoslista2jellszn">
    <w:name w:val="Light List Accent 2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Vilgoslista3jellszn">
    <w:name w:val="Light List Accent 3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Vilgoslista4jellszn">
    <w:name w:val="Light List Accent 4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Vilgoslista5jellszn">
    <w:name w:val="Light List Accent 5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Vilgoslista6jellszn">
    <w:name w:val="Light List Accent 6"/>
    <w:basedOn w:val="Normltblzat"/>
    <w:uiPriority w:val="61"/>
    <w:semiHidden/>
    <w:unhideWhenUsed/>
    <w:rsid w:val="003F60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Vilgostnus">
    <w:name w:val="Light Shading"/>
    <w:basedOn w:val="Normltblzat"/>
    <w:uiPriority w:val="60"/>
    <w:semiHidden/>
    <w:unhideWhenUsed/>
    <w:rsid w:val="003F605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semiHidden/>
    <w:unhideWhenUsed/>
    <w:rsid w:val="003F6053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Vilgosrnykols2jellszn">
    <w:name w:val="Light Shading Accent 2"/>
    <w:basedOn w:val="Normltblzat"/>
    <w:uiPriority w:val="60"/>
    <w:semiHidden/>
    <w:unhideWhenUsed/>
    <w:rsid w:val="003F6053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Vilgosrnykols3jellszn">
    <w:name w:val="Light Shading Accent 3"/>
    <w:basedOn w:val="Normltblzat"/>
    <w:uiPriority w:val="60"/>
    <w:semiHidden/>
    <w:unhideWhenUsed/>
    <w:rsid w:val="003F6053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Vilgosrnykols4jellszn">
    <w:name w:val="Light Shading Accent 4"/>
    <w:basedOn w:val="Normltblzat"/>
    <w:uiPriority w:val="60"/>
    <w:semiHidden/>
    <w:unhideWhenUsed/>
    <w:rsid w:val="003F6053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Vilgosrnykols5jellszn">
    <w:name w:val="Light Shading Accent 5"/>
    <w:basedOn w:val="Normltblzat"/>
    <w:uiPriority w:val="60"/>
    <w:semiHidden/>
    <w:unhideWhenUsed/>
    <w:rsid w:val="003F6053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Vilgosrnykols6jellszn">
    <w:name w:val="Light Shading Accent 6"/>
    <w:basedOn w:val="Normltblzat"/>
    <w:uiPriority w:val="60"/>
    <w:semiHidden/>
    <w:unhideWhenUsed/>
    <w:rsid w:val="003F6053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Vilgosrcs">
    <w:name w:val="Light Grid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3F6053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Vilgosrcs2jellszn">
    <w:name w:val="Light Grid Accent 2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Vilgosrcs3jellszn">
    <w:name w:val="Light Grid Accent 3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Vilgosrcs4jellszn">
    <w:name w:val="Light Grid Accent 4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Vilgosrcs5jellszn">
    <w:name w:val="Light Grid Accent 5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Vilgosrcs6jellszn">
    <w:name w:val="Light Grid Accent 6"/>
    <w:basedOn w:val="Normltblzat"/>
    <w:uiPriority w:val="62"/>
    <w:semiHidden/>
    <w:unhideWhenUsed/>
    <w:rsid w:val="003F6053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Sttlista">
    <w:name w:val="Dark List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Sttlista2jellszn">
    <w:name w:val="Dark List Accent 2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Sttlista3jellszn">
    <w:name w:val="Dark List Accent 3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Sttlista4jellszn">
    <w:name w:val="Dark List Accent 4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Sttlista5jellszn">
    <w:name w:val="Dark List Accent 5"/>
    <w:basedOn w:val="Normltblzat"/>
    <w:uiPriority w:val="70"/>
    <w:semiHidden/>
    <w:unhideWhenUsed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3F6053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Listaszertblzat1vilgos">
    <w:name w:val="List Table 1 Light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1vilgos1jellszn">
    <w:name w:val="List Table 1 Light Accent 1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1vilgos2jellszn">
    <w:name w:val="List Table 1 Light Accent 2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1vilgos3jellszn">
    <w:name w:val="List Table 1 Light Accent 3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1vilgos4jellszn">
    <w:name w:val="List Table 1 Light Accent 4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1vilgos5jellszn">
    <w:name w:val="List Table 1 Light Accent 5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1vilgos6jellszn">
    <w:name w:val="List Table 1 Light Accent 6"/>
    <w:basedOn w:val="Normltblzat"/>
    <w:uiPriority w:val="46"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tblzat2">
    <w:name w:val="List Table 2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21jellszn">
    <w:name w:val="List Table 2 Accent 1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22jellszn">
    <w:name w:val="List Table 2 Accent 2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23jellszn">
    <w:name w:val="List Table 2 Accent 3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24jellszn">
    <w:name w:val="List Table 2 Accent 4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25jellszn">
    <w:name w:val="List Table 2 Accent 5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26jellszn">
    <w:name w:val="List Table 2 Accent 6"/>
    <w:basedOn w:val="Normltblzat"/>
    <w:uiPriority w:val="47"/>
    <w:rsid w:val="003F6053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tblzat3">
    <w:name w:val="List Table 3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aszertblzat31jellszn">
    <w:name w:val="List Table 3 Accent 1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aszertblzat32jellszn">
    <w:name w:val="List Table 3 Accent 2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aszertblzat33jellszn">
    <w:name w:val="List Table 3 Accent 3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aszertblzat34jellszn">
    <w:name w:val="List Table 3 Accent 4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aszertblzat35jellszn">
    <w:name w:val="List Table 3 Accent 5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aszertblzat36jellszn">
    <w:name w:val="List Table 3 Accent 6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atblzat4">
    <w:name w:val="List Table 4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41jellszn">
    <w:name w:val="List Table 4 Accent 1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42jellszn">
    <w:name w:val="List Table 4 Accent 2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43jellszn">
    <w:name w:val="List Table 4 Accent 3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44jellszn">
    <w:name w:val="List Table 4 Accent 4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45jellszn">
    <w:name w:val="List Table 4 Accent 5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46jellszn">
    <w:name w:val="List Table 4 Accent 6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szertblzat5stt">
    <w:name w:val="List Table 5 Dark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1jellszn">
    <w:name w:val="List Table 5 Dark Accent 1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2jellszn">
    <w:name w:val="List Table 5 Dark Accent 2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3jellszn">
    <w:name w:val="List Table 5 Dark Accent 3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4jellszn">
    <w:name w:val="List Table 5 Dark Accent 4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5jellszn">
    <w:name w:val="List Table 5 Dark Accent 5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5stt6jellszn">
    <w:name w:val="List Table 5 Dark Accent 6"/>
    <w:basedOn w:val="Normltblzat"/>
    <w:uiPriority w:val="50"/>
    <w:rsid w:val="003F6053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aszertblzat6tarka">
    <w:name w:val="List Table 6 Colorful"/>
    <w:basedOn w:val="Normltblzat"/>
    <w:uiPriority w:val="51"/>
    <w:rsid w:val="003F605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szertblzat6tarka1jellszn">
    <w:name w:val="List Table 6 Colorful Accent 1"/>
    <w:basedOn w:val="Normltblzat"/>
    <w:uiPriority w:val="51"/>
    <w:rsid w:val="003F60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aszertblzat6tarka2jellszn">
    <w:name w:val="List Table 6 Colorful Accent 2"/>
    <w:basedOn w:val="Normltblzat"/>
    <w:uiPriority w:val="51"/>
    <w:rsid w:val="003F60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aszertblzat6tarka3jellszn">
    <w:name w:val="List Table 6 Colorful Accent 3"/>
    <w:basedOn w:val="Normltblzat"/>
    <w:uiPriority w:val="51"/>
    <w:rsid w:val="003F60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aszertblzat6tarka4jellszn">
    <w:name w:val="List Table 6 Colorful Accent 4"/>
    <w:basedOn w:val="Normltblzat"/>
    <w:uiPriority w:val="51"/>
    <w:rsid w:val="003F60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aszertblzat6tarka5jellszn">
    <w:name w:val="List Table 6 Colorful Accent 5"/>
    <w:basedOn w:val="Normltblzat"/>
    <w:uiPriority w:val="51"/>
    <w:rsid w:val="003F60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aszertblzat6tarka6jellszn">
    <w:name w:val="List Table 6 Colorful Accent 6"/>
    <w:basedOn w:val="Normltblzat"/>
    <w:uiPriority w:val="51"/>
    <w:rsid w:val="003F60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aszertblzat7tarka">
    <w:name w:val="List Table 7 Colorful"/>
    <w:basedOn w:val="Normltblzat"/>
    <w:uiPriority w:val="52"/>
    <w:rsid w:val="003F605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1jellszn">
    <w:name w:val="List Table 7 Colorful Accent 1"/>
    <w:basedOn w:val="Normltblzat"/>
    <w:uiPriority w:val="52"/>
    <w:rsid w:val="003F6053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2jellszn">
    <w:name w:val="List Table 7 Colorful Accent 2"/>
    <w:basedOn w:val="Normltblzat"/>
    <w:uiPriority w:val="52"/>
    <w:rsid w:val="003F6053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3jellszn">
    <w:name w:val="List Table 7 Colorful Accent 3"/>
    <w:basedOn w:val="Normltblzat"/>
    <w:uiPriority w:val="52"/>
    <w:rsid w:val="003F6053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4jellszn">
    <w:name w:val="List Table 7 Colorful Accent 4"/>
    <w:basedOn w:val="Normltblzat"/>
    <w:uiPriority w:val="52"/>
    <w:rsid w:val="003F6053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5jellszn">
    <w:name w:val="List Table 7 Colorful Accent 5"/>
    <w:basedOn w:val="Normltblzat"/>
    <w:uiPriority w:val="52"/>
    <w:rsid w:val="003F6053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aszertblzat7tarka6jellszn">
    <w:name w:val="List Table 7 Colorful Accent 6"/>
    <w:basedOn w:val="Normltblzat"/>
    <w:uiPriority w:val="52"/>
    <w:rsid w:val="003F6053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E-mail-alrs">
    <w:name w:val="E-mail Signature"/>
    <w:basedOn w:val="Norml"/>
    <w:link w:val="E-mail-alrsChar"/>
    <w:uiPriority w:val="99"/>
    <w:semiHidden/>
    <w:unhideWhenUsed/>
    <w:rsid w:val="003F6053"/>
  </w:style>
  <w:style w:type="character" w:customStyle="1" w:styleId="E-mail-alrsChar">
    <w:name w:val="E-mail-aláírás Char"/>
    <w:basedOn w:val="Bekezdsalapbettpusa"/>
    <w:link w:val="E-mail-alrs"/>
    <w:uiPriority w:val="99"/>
    <w:semiHidden/>
    <w:rsid w:val="003F6053"/>
    <w:rPr>
      <w:rFonts w:ascii="Calibri" w:hAnsi="Calibri" w:cs="Calibri"/>
    </w:rPr>
  </w:style>
  <w:style w:type="paragraph" w:styleId="Megszlts">
    <w:name w:val="Salutation"/>
    <w:basedOn w:val="Norml"/>
    <w:next w:val="Norml"/>
    <w:link w:val="MegszltsChar"/>
    <w:uiPriority w:val="99"/>
    <w:semiHidden/>
    <w:unhideWhenUsed/>
    <w:rsid w:val="003F6053"/>
  </w:style>
  <w:style w:type="character" w:customStyle="1" w:styleId="MegszltsChar">
    <w:name w:val="Megszólítás Char"/>
    <w:basedOn w:val="Bekezdsalapbettpusa"/>
    <w:link w:val="Megszlts"/>
    <w:uiPriority w:val="99"/>
    <w:semiHidden/>
    <w:rsid w:val="003F6053"/>
    <w:rPr>
      <w:rFonts w:ascii="Calibri" w:hAnsi="Calibri" w:cs="Calibri"/>
    </w:rPr>
  </w:style>
  <w:style w:type="table" w:styleId="Oszlopostblzat1">
    <w:name w:val="Table Columns 1"/>
    <w:basedOn w:val="Normltblzat"/>
    <w:uiPriority w:val="99"/>
    <w:semiHidden/>
    <w:unhideWhenUsed/>
    <w:rsid w:val="003F605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2">
    <w:name w:val="Table Columns 2"/>
    <w:basedOn w:val="Normltblzat"/>
    <w:uiPriority w:val="99"/>
    <w:semiHidden/>
    <w:unhideWhenUsed/>
    <w:rsid w:val="003F605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3">
    <w:name w:val="Table Columns 3"/>
    <w:basedOn w:val="Normltblzat"/>
    <w:uiPriority w:val="99"/>
    <w:semiHidden/>
    <w:unhideWhenUsed/>
    <w:rsid w:val="003F605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szlopostblzat4">
    <w:name w:val="Table Columns 4"/>
    <w:basedOn w:val="Normltblzat"/>
    <w:uiPriority w:val="99"/>
    <w:semiHidden/>
    <w:unhideWhenUsed/>
    <w:rsid w:val="003F605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Oszlopostblzat5">
    <w:name w:val="Table Columns 5"/>
    <w:basedOn w:val="Normltblzat"/>
    <w:uiPriority w:val="99"/>
    <w:semiHidden/>
    <w:unhideWhenUsed/>
    <w:rsid w:val="003F605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Alrs">
    <w:name w:val="Signature"/>
    <w:basedOn w:val="Norml"/>
    <w:link w:val="AlrsChar"/>
    <w:uiPriority w:val="99"/>
    <w:semiHidden/>
    <w:unhideWhenUsed/>
    <w:rsid w:val="003F6053"/>
    <w:pPr>
      <w:ind w:left="4320"/>
    </w:pPr>
  </w:style>
  <w:style w:type="character" w:customStyle="1" w:styleId="AlrsChar">
    <w:name w:val="Aláírás Char"/>
    <w:basedOn w:val="Bekezdsalapbettpusa"/>
    <w:link w:val="Alrs"/>
    <w:uiPriority w:val="99"/>
    <w:semiHidden/>
    <w:rsid w:val="003F6053"/>
    <w:rPr>
      <w:rFonts w:ascii="Calibri" w:hAnsi="Calibri" w:cs="Calibri"/>
    </w:rPr>
  </w:style>
  <w:style w:type="table" w:styleId="Egyszertblzat1">
    <w:name w:val="Table Simple 1"/>
    <w:basedOn w:val="Normltblzat"/>
    <w:uiPriority w:val="99"/>
    <w:semiHidden/>
    <w:unhideWhenUsed/>
    <w:rsid w:val="003F605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gyszertblzat2">
    <w:name w:val="Table Simple 2"/>
    <w:basedOn w:val="Normltblzat"/>
    <w:uiPriority w:val="99"/>
    <w:semiHidden/>
    <w:unhideWhenUsed/>
    <w:rsid w:val="003F605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inomtblzat1">
    <w:name w:val="Table Subtle 1"/>
    <w:basedOn w:val="Normltblzat"/>
    <w:uiPriority w:val="99"/>
    <w:semiHidden/>
    <w:unhideWhenUsed/>
    <w:rsid w:val="003F605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inomtblzat2">
    <w:name w:val="Table Subtle 2"/>
    <w:basedOn w:val="Normltblzat"/>
    <w:uiPriority w:val="99"/>
    <w:rsid w:val="003F605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rgymutat1">
    <w:name w:val="index 1"/>
    <w:basedOn w:val="Norml"/>
    <w:next w:val="Norml"/>
    <w:autoRedefine/>
    <w:uiPriority w:val="99"/>
    <w:semiHidden/>
    <w:unhideWhenUsed/>
    <w:rsid w:val="003F6053"/>
    <w:pPr>
      <w:ind w:left="220" w:hanging="220"/>
    </w:pPr>
  </w:style>
  <w:style w:type="paragraph" w:styleId="Trgymutat2">
    <w:name w:val="index 2"/>
    <w:basedOn w:val="Norml"/>
    <w:next w:val="Norml"/>
    <w:autoRedefine/>
    <w:uiPriority w:val="99"/>
    <w:semiHidden/>
    <w:unhideWhenUsed/>
    <w:rsid w:val="003F6053"/>
    <w:pPr>
      <w:ind w:left="440" w:hanging="220"/>
    </w:pPr>
  </w:style>
  <w:style w:type="paragraph" w:styleId="Trgymutat3">
    <w:name w:val="index 3"/>
    <w:basedOn w:val="Norml"/>
    <w:next w:val="Norml"/>
    <w:autoRedefine/>
    <w:uiPriority w:val="99"/>
    <w:semiHidden/>
    <w:unhideWhenUsed/>
    <w:rsid w:val="003F6053"/>
    <w:pPr>
      <w:ind w:left="660" w:hanging="220"/>
    </w:pPr>
  </w:style>
  <w:style w:type="paragraph" w:styleId="Trgymutat4">
    <w:name w:val="index 4"/>
    <w:basedOn w:val="Norml"/>
    <w:next w:val="Norml"/>
    <w:autoRedefine/>
    <w:uiPriority w:val="99"/>
    <w:semiHidden/>
    <w:unhideWhenUsed/>
    <w:rsid w:val="003F6053"/>
    <w:pPr>
      <w:ind w:left="880" w:hanging="220"/>
    </w:pPr>
  </w:style>
  <w:style w:type="paragraph" w:styleId="Trgymutat5">
    <w:name w:val="index 5"/>
    <w:basedOn w:val="Norml"/>
    <w:next w:val="Norml"/>
    <w:autoRedefine/>
    <w:uiPriority w:val="99"/>
    <w:semiHidden/>
    <w:unhideWhenUsed/>
    <w:rsid w:val="003F6053"/>
    <w:pPr>
      <w:ind w:left="1100" w:hanging="220"/>
    </w:pPr>
  </w:style>
  <w:style w:type="paragraph" w:styleId="Trgymutat6">
    <w:name w:val="index 6"/>
    <w:basedOn w:val="Norml"/>
    <w:next w:val="Norml"/>
    <w:autoRedefine/>
    <w:uiPriority w:val="99"/>
    <w:semiHidden/>
    <w:unhideWhenUsed/>
    <w:rsid w:val="003F6053"/>
    <w:pPr>
      <w:ind w:left="1320" w:hanging="220"/>
    </w:pPr>
  </w:style>
  <w:style w:type="paragraph" w:styleId="Trgymutat7">
    <w:name w:val="index 7"/>
    <w:basedOn w:val="Norml"/>
    <w:next w:val="Norml"/>
    <w:autoRedefine/>
    <w:uiPriority w:val="99"/>
    <w:semiHidden/>
    <w:unhideWhenUsed/>
    <w:rsid w:val="003F6053"/>
    <w:pPr>
      <w:ind w:left="1540" w:hanging="220"/>
    </w:pPr>
  </w:style>
  <w:style w:type="paragraph" w:styleId="Trgymutat8">
    <w:name w:val="index 8"/>
    <w:basedOn w:val="Norml"/>
    <w:next w:val="Norml"/>
    <w:autoRedefine/>
    <w:uiPriority w:val="99"/>
    <w:semiHidden/>
    <w:unhideWhenUsed/>
    <w:rsid w:val="003F6053"/>
    <w:pPr>
      <w:ind w:left="1760" w:hanging="220"/>
    </w:pPr>
  </w:style>
  <w:style w:type="paragraph" w:styleId="Trgymutat9">
    <w:name w:val="index 9"/>
    <w:basedOn w:val="Norml"/>
    <w:next w:val="Norml"/>
    <w:autoRedefine/>
    <w:uiPriority w:val="99"/>
    <w:semiHidden/>
    <w:unhideWhenUsed/>
    <w:rsid w:val="003F6053"/>
    <w:pPr>
      <w:ind w:left="1980" w:hanging="220"/>
    </w:pPr>
  </w:style>
  <w:style w:type="paragraph" w:styleId="Trgymutatcm">
    <w:name w:val="index heading"/>
    <w:basedOn w:val="Norml"/>
    <w:next w:val="Trgymutat1"/>
    <w:uiPriority w:val="99"/>
    <w:semiHidden/>
    <w:unhideWhenUsed/>
    <w:rsid w:val="003F6053"/>
    <w:rPr>
      <w:rFonts w:ascii="Calibri Light" w:eastAsiaTheme="majorEastAsia" w:hAnsi="Calibri Light" w:cs="Calibri Light"/>
      <w:b/>
      <w:bCs/>
    </w:rPr>
  </w:style>
  <w:style w:type="paragraph" w:styleId="Befejezs">
    <w:name w:val="Closing"/>
    <w:basedOn w:val="Norml"/>
    <w:link w:val="BefejezsChar"/>
    <w:uiPriority w:val="99"/>
    <w:semiHidden/>
    <w:unhideWhenUsed/>
    <w:rsid w:val="003F6053"/>
    <w:pPr>
      <w:ind w:left="4320"/>
    </w:pPr>
  </w:style>
  <w:style w:type="character" w:customStyle="1" w:styleId="BefejezsChar">
    <w:name w:val="Befejezés Char"/>
    <w:basedOn w:val="Bekezdsalapbettpusa"/>
    <w:link w:val="Befejezs"/>
    <w:uiPriority w:val="99"/>
    <w:semiHidden/>
    <w:rsid w:val="003F6053"/>
    <w:rPr>
      <w:rFonts w:ascii="Calibri" w:hAnsi="Calibri" w:cs="Calibri"/>
    </w:rPr>
  </w:style>
  <w:style w:type="table" w:styleId="Rcsostblzat">
    <w:name w:val="Table Grid"/>
    <w:basedOn w:val="Normltblzat"/>
    <w:uiPriority w:val="39"/>
    <w:rsid w:val="003F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1">
    <w:name w:val="Table Grid 1"/>
    <w:basedOn w:val="Normltblzat"/>
    <w:uiPriority w:val="99"/>
    <w:semiHidden/>
    <w:unhideWhenUsed/>
    <w:rsid w:val="003F605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2">
    <w:name w:val="Table Grid 2"/>
    <w:basedOn w:val="Normltblzat"/>
    <w:uiPriority w:val="99"/>
    <w:semiHidden/>
    <w:unhideWhenUsed/>
    <w:rsid w:val="003F605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3">
    <w:name w:val="Table Grid 3"/>
    <w:basedOn w:val="Normltblzat"/>
    <w:uiPriority w:val="99"/>
    <w:semiHidden/>
    <w:unhideWhenUsed/>
    <w:rsid w:val="003F605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4">
    <w:name w:val="Table Grid 4"/>
    <w:basedOn w:val="Normltblzat"/>
    <w:uiPriority w:val="99"/>
    <w:semiHidden/>
    <w:unhideWhenUsed/>
    <w:rsid w:val="003F605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5">
    <w:name w:val="Table Grid 5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6">
    <w:name w:val="Table Grid 6"/>
    <w:basedOn w:val="Normltblzat"/>
    <w:uiPriority w:val="99"/>
    <w:semiHidden/>
    <w:unhideWhenUsed/>
    <w:rsid w:val="003F605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7">
    <w:name w:val="Table Grid 7"/>
    <w:basedOn w:val="Normltblzat"/>
    <w:uiPriority w:val="99"/>
    <w:semiHidden/>
    <w:unhideWhenUsed/>
    <w:rsid w:val="003F605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Rcsostblzat8">
    <w:name w:val="Table Grid 8"/>
    <w:basedOn w:val="Normltblzat"/>
    <w:uiPriority w:val="99"/>
    <w:semiHidden/>
    <w:unhideWhenUsed/>
    <w:rsid w:val="003F605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blzatrcsosvilgos">
    <w:name w:val="Grid Table Light"/>
    <w:basedOn w:val="Normltblzat"/>
    <w:uiPriority w:val="40"/>
    <w:rsid w:val="003F605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blzatrcsos1vilgos">
    <w:name w:val="Grid Table 1 Light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1jellszn">
    <w:name w:val="Grid Table 1 Light Accent 1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2jellszn">
    <w:name w:val="Grid Table 1 Light Accent 2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3jellszn">
    <w:name w:val="Grid Table 1 Light Accent 3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4jellszn">
    <w:name w:val="Grid Table 1 Light Accent 4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5jellszn">
    <w:name w:val="Grid Table 1 Light Accent 5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1vilgos6jellszn">
    <w:name w:val="Grid Table 1 Light Accent 6"/>
    <w:basedOn w:val="Normltblzat"/>
    <w:uiPriority w:val="46"/>
    <w:rsid w:val="003F6053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blzatrcsos2">
    <w:name w:val="Grid Table 2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21jellszn">
    <w:name w:val="Grid Table 2 Accent 1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22jellszn">
    <w:name w:val="Grid Table 2 Accent 2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23jellszn">
    <w:name w:val="Grid Table 2 Accent 3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24jellszn">
    <w:name w:val="Grid Table 2 Accent 4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25jellszn">
    <w:name w:val="Grid Table 2 Accent 5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26jellszn">
    <w:name w:val="Grid Table 2 Accent 6"/>
    <w:basedOn w:val="Normltblzat"/>
    <w:uiPriority w:val="47"/>
    <w:rsid w:val="003F6053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3">
    <w:name w:val="Grid Table 3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31jellszn">
    <w:name w:val="Grid Table 3 Accent 1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32jellszn">
    <w:name w:val="Grid Table 3 Accent 2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blzatrcsos33jellszn">
    <w:name w:val="Grid Table 3 Accent 3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blzatrcsos34jellszn">
    <w:name w:val="Grid Table 3 Accent 4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blzatrcsos35jellszn">
    <w:name w:val="Grid Table 3 Accent 5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blzatrcsos36jellszn">
    <w:name w:val="Grid Table 3 Accent 6"/>
    <w:basedOn w:val="Normltblzat"/>
    <w:uiPriority w:val="48"/>
    <w:rsid w:val="003F60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blzatrcsos4">
    <w:name w:val="Grid Table 4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41jellszn">
    <w:name w:val="Grid Table 4 Accent 1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42jellszn">
    <w:name w:val="Grid Table 4 Accent 2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43jellszn">
    <w:name w:val="Grid Table 4 Accent 3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44jellszn">
    <w:name w:val="Grid Table 4 Accent 4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45jellszn">
    <w:name w:val="Grid Table 4 Accent 5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46jellszn">
    <w:name w:val="Grid Table 4 Accent 6"/>
    <w:basedOn w:val="Normltblzat"/>
    <w:uiPriority w:val="49"/>
    <w:rsid w:val="003F6053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5stt">
    <w:name w:val="Grid Table 5 Dark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blzatrcsos5stt1jellszn">
    <w:name w:val="Grid Table 5 Dark Accent 1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blzatrcsos5stt2jellszn">
    <w:name w:val="Grid Table 5 Dark Accent 2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blzatrcsos5stt3jellszn">
    <w:name w:val="Grid Table 5 Dark Accent 3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blzatrcsos5stt4jellszn">
    <w:name w:val="Grid Table 5 Dark Accent 4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blzatrcsos5stt5jellszn">
    <w:name w:val="Grid Table 5 Dark Accent 5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blzatrcsos5stt6jellszn">
    <w:name w:val="Grid Table 5 Dark Accent 6"/>
    <w:basedOn w:val="Normltblzat"/>
    <w:uiPriority w:val="50"/>
    <w:rsid w:val="003F605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blzatrcsos6tarka">
    <w:name w:val="Grid Table 6 Colorful"/>
    <w:basedOn w:val="Normltblzat"/>
    <w:uiPriority w:val="51"/>
    <w:rsid w:val="003F60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blzatrcsos6tarka1jellszn">
    <w:name w:val="Grid Table 6 Colorful Accent 1"/>
    <w:basedOn w:val="Normltblzat"/>
    <w:uiPriority w:val="51"/>
    <w:rsid w:val="003F60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blzatrcsos6tarka2jellszn">
    <w:name w:val="Grid Table 6 Colorful Accent 2"/>
    <w:basedOn w:val="Normltblzat"/>
    <w:uiPriority w:val="51"/>
    <w:rsid w:val="003F60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blzatrcsos6tarka3jellszn">
    <w:name w:val="Grid Table 6 Colorful Accent 3"/>
    <w:basedOn w:val="Normltblzat"/>
    <w:uiPriority w:val="51"/>
    <w:rsid w:val="003F60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blzatrcsos6tarka4jellszn">
    <w:name w:val="Grid Table 6 Colorful Accent 4"/>
    <w:basedOn w:val="Normltblzat"/>
    <w:uiPriority w:val="51"/>
    <w:rsid w:val="003F60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blzatrcsos6tarka5jellszn">
    <w:name w:val="Grid Table 6 Colorful Accent 5"/>
    <w:basedOn w:val="Normltblzat"/>
    <w:uiPriority w:val="51"/>
    <w:rsid w:val="003F60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blzatrcsos6tarka6jellszn">
    <w:name w:val="Grid Table 6 Colorful Accent 6"/>
    <w:basedOn w:val="Normltblzat"/>
    <w:uiPriority w:val="51"/>
    <w:rsid w:val="003F60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blzatrcsos7tarka">
    <w:name w:val="Grid Table 7 Colorful"/>
    <w:basedOn w:val="Normltblzat"/>
    <w:uiPriority w:val="52"/>
    <w:rsid w:val="003F605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blzatrcsos7tarka1jellszn">
    <w:name w:val="Grid Table 7 Colorful Accent 1"/>
    <w:basedOn w:val="Normltblzat"/>
    <w:uiPriority w:val="52"/>
    <w:rsid w:val="003F6053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blzatrcsos7tarka2jellszn">
    <w:name w:val="Grid Table 7 Colorful Accent 2"/>
    <w:basedOn w:val="Normltblzat"/>
    <w:uiPriority w:val="52"/>
    <w:rsid w:val="003F6053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blzatrcsos7tarka3jellszn">
    <w:name w:val="Grid Table 7 Colorful Accent 3"/>
    <w:basedOn w:val="Normltblzat"/>
    <w:uiPriority w:val="52"/>
    <w:rsid w:val="003F6053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blzatrcsos7tarka4jellszn">
    <w:name w:val="Grid Table 7 Colorful Accent 4"/>
    <w:basedOn w:val="Normltblzat"/>
    <w:uiPriority w:val="52"/>
    <w:rsid w:val="003F6053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blzatrcsos7tarka5jellszn">
    <w:name w:val="Grid Table 7 Colorful Accent 5"/>
    <w:basedOn w:val="Normltblzat"/>
    <w:uiPriority w:val="52"/>
    <w:rsid w:val="003F6053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blzatrcsos7tarka6jellszn">
    <w:name w:val="Grid Table 7 Colorful Accent 6"/>
    <w:basedOn w:val="Normltblzat"/>
    <w:uiPriority w:val="52"/>
    <w:rsid w:val="003F6053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Webestblzat1">
    <w:name w:val="Table Web 1"/>
    <w:basedOn w:val="Normltblzat"/>
    <w:uiPriority w:val="99"/>
    <w:semiHidden/>
    <w:unhideWhenUsed/>
    <w:rsid w:val="003F605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2">
    <w:name w:val="Table Web 2"/>
    <w:basedOn w:val="Normltblzat"/>
    <w:uiPriority w:val="99"/>
    <w:semiHidden/>
    <w:unhideWhenUsed/>
    <w:rsid w:val="003F605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estblzat3">
    <w:name w:val="Table Web 3"/>
    <w:basedOn w:val="Normltblzat"/>
    <w:uiPriority w:val="99"/>
    <w:rsid w:val="003F605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bjegyzet-hivatkozs">
    <w:name w:val="footnote reference"/>
    <w:basedOn w:val="Bekezdsalapbettpusa"/>
    <w:uiPriority w:val="99"/>
    <w:semiHidden/>
    <w:unhideWhenUsed/>
    <w:rsid w:val="003F6053"/>
    <w:rPr>
      <w:rFonts w:ascii="Calibri" w:hAnsi="Calibri" w:cs="Calibri"/>
      <w:vertAlign w:val="superscript"/>
    </w:rPr>
  </w:style>
  <w:style w:type="character" w:styleId="Sorszma">
    <w:name w:val="line number"/>
    <w:basedOn w:val="Bekezdsalapbettpusa"/>
    <w:uiPriority w:val="99"/>
    <w:semiHidden/>
    <w:unhideWhenUsed/>
    <w:rsid w:val="003F6053"/>
    <w:rPr>
      <w:rFonts w:ascii="Calibri" w:hAnsi="Calibri" w:cs="Calibri"/>
    </w:rPr>
  </w:style>
  <w:style w:type="table" w:styleId="Trhatstblzat1">
    <w:name w:val="Table 3D effects 1"/>
    <w:basedOn w:val="Normltblzat"/>
    <w:uiPriority w:val="99"/>
    <w:semiHidden/>
    <w:unhideWhenUsed/>
    <w:rsid w:val="003F605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rhatstblzat2">
    <w:name w:val="Table 3D effects 2"/>
    <w:basedOn w:val="Normltblzat"/>
    <w:uiPriority w:val="99"/>
    <w:semiHidden/>
    <w:unhideWhenUsed/>
    <w:rsid w:val="003F605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hatstblzat3">
    <w:name w:val="Table 3D effects 3"/>
    <w:basedOn w:val="Normltblzat"/>
    <w:uiPriority w:val="99"/>
    <w:semiHidden/>
    <w:unhideWhenUsed/>
    <w:rsid w:val="003F605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mrapltblzat">
    <w:name w:val="Table Theme"/>
    <w:basedOn w:val="Normltblzat"/>
    <w:uiPriority w:val="99"/>
    <w:semiHidden/>
    <w:unhideWhenUsed/>
    <w:rsid w:val="003F6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ldalszm">
    <w:name w:val="page number"/>
    <w:basedOn w:val="Bekezdsalapbettpusa"/>
    <w:uiPriority w:val="99"/>
    <w:semiHidden/>
    <w:unhideWhenUsed/>
    <w:rsid w:val="003F6053"/>
    <w:rPr>
      <w:rFonts w:ascii="Calibri" w:hAnsi="Calibri" w:cs="Calibri"/>
    </w:rPr>
  </w:style>
  <w:style w:type="paragraph" w:customStyle="1" w:styleId="SzTrzs1">
    <w:name w:val="SzTörzs 1."/>
    <w:basedOn w:val="Norml"/>
    <w:rsid w:val="004B250A"/>
    <w:pPr>
      <w:widowControl w:val="0"/>
      <w:ind w:firstLine="567"/>
      <w:jc w:val="both"/>
    </w:pPr>
    <w:rPr>
      <w:rFonts w:ascii="Hun Dutch" w:eastAsia="Times New Roman" w:hAnsi="Hun Dutch" w:cs="Times New Roman"/>
      <w:sz w:val="24"/>
      <w:szCs w:val="20"/>
      <w:lang w:val="hu-HU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ppert.jozsef\AppData\Roaming\Microsoft\Templates\Szimpla%20sork&#246;z%20(&#252;res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Szimpla sorköz (üres)</Template>
  <TotalTime>0</TotalTime>
  <Pages>1</Pages>
  <Words>323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2022-01-29T11:41:00Z</dcterms:created>
  <dcterms:modified xsi:type="dcterms:W3CDTF">2022-03-30T08:01:00Z</dcterms:modified>
</cp:coreProperties>
</file>